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BEE3B0" w14:textId="1F3D9E12" w:rsidR="00543916" w:rsidRPr="00BC54DA" w:rsidRDefault="00543916">
      <w:pPr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</w:rPr>
      </w:pPr>
      <w:r w:rsidRPr="00BC54DA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</w:rPr>
        <w:t>STACJA POGOTOWIA</w:t>
      </w:r>
      <w:r w:rsidR="00A85729" w:rsidRPr="00BC54DA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</w:rPr>
        <w:t xml:space="preserve"> </w:t>
      </w:r>
      <w:r w:rsidRPr="00BC54DA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</w:rPr>
        <w:t>RATUNKOWEGO</w:t>
      </w:r>
    </w:p>
    <w:p w14:paraId="5331AC6E" w14:textId="77777777" w:rsidR="00543916" w:rsidRPr="00BC54DA" w:rsidRDefault="00543916">
      <w:pPr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</w:rPr>
      </w:pPr>
      <w:r w:rsidRPr="00BC54DA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</w:rPr>
        <w:t>SAMODZIELNY PUBLICZNY</w:t>
      </w:r>
    </w:p>
    <w:p w14:paraId="33B0DB77" w14:textId="77777777" w:rsidR="00543916" w:rsidRPr="00BC54DA" w:rsidRDefault="00543916">
      <w:pPr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</w:rPr>
      </w:pPr>
      <w:r w:rsidRPr="00BC54DA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</w:rPr>
        <w:t>ZAKŁAD OPIEKI ZDROWOTNEJ w BIAŁEJ PODLASKIEJ</w:t>
      </w:r>
    </w:p>
    <w:p w14:paraId="22E04677" w14:textId="77777777" w:rsidR="00543916" w:rsidRPr="00BC54DA" w:rsidRDefault="00543916">
      <w:pPr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</w:rPr>
      </w:pPr>
      <w:r w:rsidRPr="00BC54DA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</w:rPr>
        <w:t>21-500 Biała Podlaska, ul. Warszawska 20</w:t>
      </w:r>
    </w:p>
    <w:p w14:paraId="2DF4E6C3" w14:textId="53C3696B" w:rsidR="00543916" w:rsidRPr="00BC54DA" w:rsidRDefault="00543916" w:rsidP="00350AC4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BC54DA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</w:rPr>
        <w:t xml:space="preserve">tel.: (83) 343 40 68; adres internetowy: </w:t>
      </w:r>
      <w:hyperlink r:id="rId8" w:history="1">
        <w:r w:rsidRPr="00BC54DA">
          <w:rPr>
            <w:rStyle w:val="Hipercze"/>
            <w:rFonts w:asciiTheme="minorHAnsi" w:hAnsiTheme="minorHAnsi" w:cstheme="minorHAnsi"/>
            <w:b/>
            <w:bCs/>
            <w:iCs/>
            <w:color w:val="000000" w:themeColor="text1"/>
            <w:sz w:val="36"/>
            <w:szCs w:val="36"/>
          </w:rPr>
          <w:t>www.pogotowiebp.pl</w:t>
        </w:r>
      </w:hyperlink>
    </w:p>
    <w:p w14:paraId="274598AA" w14:textId="77777777" w:rsidR="00543916" w:rsidRPr="00695F93" w:rsidRDefault="00543916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695F93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SZCZEGÓŁOWE</w:t>
      </w:r>
    </w:p>
    <w:p w14:paraId="33FE72B9" w14:textId="77777777" w:rsidR="00543916" w:rsidRPr="00695F93" w:rsidRDefault="00543916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695F93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WARUNKI KONKURSU</w:t>
      </w:r>
      <w:r w:rsidRPr="00695F93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 xml:space="preserve"> </w:t>
      </w:r>
      <w:r w:rsidRPr="00695F93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OFERT</w:t>
      </w:r>
    </w:p>
    <w:p w14:paraId="4383E931" w14:textId="4D6B7CB6" w:rsidR="00543916" w:rsidRPr="0071203B" w:rsidRDefault="00543916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Materiały informacyjne zwane dalej (w skrócie) SWKO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518"/>
        <w:gridCol w:w="2370"/>
        <w:gridCol w:w="4929"/>
      </w:tblGrid>
      <w:tr w:rsidR="00746EC2" w:rsidRPr="0071203B" w14:paraId="6994A7E0" w14:textId="77777777" w:rsidTr="0085039E">
        <w:trPr>
          <w:trHeight w:val="3672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5C94E" w14:textId="41F93737" w:rsidR="00543916" w:rsidRPr="00350AC4" w:rsidRDefault="00543916" w:rsidP="0071203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50A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Oznaczenie</w:t>
            </w:r>
            <w:r w:rsidR="00695F93" w:rsidRPr="00350A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50A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postępowania</w:t>
            </w:r>
          </w:p>
          <w:p w14:paraId="2B587A46" w14:textId="1256FB13" w:rsidR="00543916" w:rsidRPr="00350AC4" w:rsidRDefault="00543916" w:rsidP="0071203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K-</w:t>
            </w:r>
            <w:r w:rsidR="0039342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/202</w:t>
            </w:r>
            <w:r w:rsidR="0039342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14:paraId="7C578719" w14:textId="77777777" w:rsidR="00543916" w:rsidRPr="00350AC4" w:rsidRDefault="00543916" w:rsidP="0071203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4E6C8B6" w14:textId="77777777" w:rsidR="00543916" w:rsidRPr="00350AC4" w:rsidRDefault="00543916" w:rsidP="0071203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4AEC70E" w14:textId="77777777" w:rsidR="00543916" w:rsidRPr="00350AC4" w:rsidRDefault="00543916" w:rsidP="0071203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Termin składania ofert</w:t>
            </w:r>
          </w:p>
          <w:p w14:paraId="2017553B" w14:textId="3D2D04A3" w:rsidR="00543916" w:rsidRPr="00350AC4" w:rsidRDefault="00B870EA" w:rsidP="0071203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D5DC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24</w:t>
            </w:r>
            <w:r w:rsidR="0039342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.02</w:t>
            </w:r>
            <w:r w:rsidR="00B32F2B"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.202</w:t>
            </w:r>
            <w:r w:rsidR="0039342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B32F2B"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do godz.</w:t>
            </w:r>
            <w:r w:rsidR="0001424D"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85729"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A85729"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:00</w:t>
            </w:r>
          </w:p>
          <w:p w14:paraId="3A2D768D" w14:textId="53538D9B" w:rsidR="00543916" w:rsidRDefault="00543916" w:rsidP="0071203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25F6AE4" w14:textId="77777777" w:rsidR="00A44BCE" w:rsidRPr="00350AC4" w:rsidRDefault="00A44BCE" w:rsidP="0071203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D29C8F3" w14:textId="77777777" w:rsidR="00543916" w:rsidRPr="00350AC4" w:rsidRDefault="00543916" w:rsidP="0071203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Termin otwarcia ofert</w:t>
            </w:r>
          </w:p>
          <w:p w14:paraId="470F084A" w14:textId="76C0CC85" w:rsidR="00543916" w:rsidRPr="00350AC4" w:rsidRDefault="001D5DC7" w:rsidP="0071203B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24</w:t>
            </w:r>
            <w:r w:rsidR="0085039E"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39342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02</w:t>
            </w:r>
            <w:r w:rsidR="00B32F2B"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.202</w:t>
            </w:r>
            <w:r w:rsidR="0039342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B32F2B"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godz.</w:t>
            </w:r>
            <w:r w:rsidR="0001424D"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  <w:r w:rsidR="00B870EA"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01424D"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D2A74"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DC05" w14:textId="77777777" w:rsidR="00543916" w:rsidRPr="00350AC4" w:rsidRDefault="0054391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0A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Postępowanie dotyczy: </w:t>
            </w:r>
          </w:p>
          <w:p w14:paraId="06AED7EB" w14:textId="0F232B55" w:rsidR="00AF19F0" w:rsidRPr="00350AC4" w:rsidRDefault="004A7D5C" w:rsidP="00AF19F0">
            <w:pPr>
              <w:pStyle w:val="Tekstpodstawowy"/>
              <w:widowControl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0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uzupełniającego </w:t>
            </w:r>
            <w:r w:rsidR="00543916" w:rsidRPr="00350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konkursu </w:t>
            </w:r>
            <w:r w:rsidR="00543916" w:rsidRPr="00350A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ofert na udzielenie zamówienia </w:t>
            </w:r>
            <w:bookmarkStart w:id="0" w:name="_Hlk179317517"/>
            <w:r w:rsidR="00AF19F0" w:rsidRPr="00350AC4">
              <w:rPr>
                <w:rFonts w:asciiTheme="minorHAnsi" w:hAnsiTheme="minorHAnsi" w:cstheme="minorHAnsi"/>
                <w:sz w:val="20"/>
                <w:szCs w:val="20"/>
              </w:rPr>
              <w:t>na udzielanie świadczeń w Stacji Pogotowia Ratunkowego Samodzielnym Publicznym Zakładzie Opieki Zdrowotnej w Białej Podlaskiej przez</w:t>
            </w:r>
            <w:r w:rsidR="00AF19F0" w:rsidRPr="00350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ratownika medycznego lub pielęgniarkę/pielęgniarza systemu, </w:t>
            </w:r>
            <w:r w:rsidR="00AF19F0" w:rsidRPr="00350AC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z uprawnieniami do kierowania pojazd</w:t>
            </w:r>
            <w:r w:rsidR="008D2519" w:rsidRPr="00350AC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em</w:t>
            </w:r>
            <w:r w:rsidR="00AF19F0" w:rsidRPr="00350AC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uprzywilejowan</w:t>
            </w:r>
            <w:r w:rsidR="008D2519" w:rsidRPr="00350AC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ym</w:t>
            </w:r>
            <w:r w:rsidR="00AF19F0" w:rsidRPr="00350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polegających w szczególności na: </w:t>
            </w:r>
          </w:p>
          <w:p w14:paraId="7C9DFD60" w14:textId="77777777" w:rsidR="00AF19F0" w:rsidRPr="00350AC4" w:rsidRDefault="00AF19F0" w:rsidP="0061481C">
            <w:pPr>
              <w:pStyle w:val="Tekstpodstawowy"/>
              <w:widowControl/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0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udzielaniu świadczeń zdrowotnych przez ratownika medycznego lub pielęgniarkę/pielęgniarza systemu, w tym medycznych czynności ratunkowych udzielanych samodzielnie lub na zlecenie lekarza, realizowanych w ramach podstawowych i specjalistycznych zespołów ratownictwa medycznego,</w:t>
            </w:r>
          </w:p>
          <w:p w14:paraId="540E561E" w14:textId="77777777" w:rsidR="00AF19F0" w:rsidRPr="00350AC4" w:rsidRDefault="00AF19F0" w:rsidP="0061481C">
            <w:pPr>
              <w:pStyle w:val="Tekstpodstawowy"/>
              <w:widowControl/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0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świadczeniu usług transportu sanitarnego,</w:t>
            </w:r>
          </w:p>
          <w:p w14:paraId="0195C434" w14:textId="264E2DB8" w:rsidR="00543916" w:rsidRPr="00350AC4" w:rsidRDefault="00AF19F0" w:rsidP="0061481C">
            <w:pPr>
              <w:pStyle w:val="Tekstpodstawowy"/>
              <w:widowControl/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0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zabezpieczaniu imprez masowych, przemarszów, pochodów, zawodów sportowych, udzielaniu instruktaż z pierwszej pomocy itp.</w:t>
            </w:r>
            <w:bookmarkEnd w:id="0"/>
          </w:p>
        </w:tc>
      </w:tr>
      <w:tr w:rsidR="00746EC2" w:rsidRPr="0071203B" w14:paraId="30E41743" w14:textId="77777777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923EE" w14:textId="77777777" w:rsidR="00543916" w:rsidRPr="00350AC4" w:rsidRDefault="00543916">
            <w:pPr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2174" w14:textId="5A0B1BDB" w:rsidR="00543916" w:rsidRPr="00350AC4" w:rsidRDefault="00D46F63" w:rsidP="00C225F3">
            <w:pPr>
              <w:jc w:val="both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  <w:szCs w:val="20"/>
              </w:rPr>
            </w:pPr>
            <w:r w:rsidRPr="0079072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Podstawa prawna: ustawa z dnia 15 kwietnia 2011 r. o działalności leczniczej</w:t>
            </w:r>
            <w:r w:rsidRPr="0079072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br/>
            </w:r>
            <w:r w:rsidR="00C225F3" w:rsidRPr="0079072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(t. jedn. Dz. U. z 11.02.2026 poz. 156</w:t>
            </w:r>
            <w:r w:rsidRPr="0079072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), ustawa z dnia 27 sierpnia 2004 r. o świadczeniach opieki zdrowotnej finanso</w:t>
            </w:r>
            <w:r w:rsidR="00C225F3" w:rsidRPr="0079072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wanych ze środków publicznych (t. jedn. Dz. U. z 24.10.2025, poz.1461</w:t>
            </w:r>
            <w:r w:rsidRPr="0079072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) oraz Ustawa o Państwowym Ratownictwie Medycznym z dnia 8 września 2006 r. (t. jedn.</w:t>
            </w:r>
            <w:r w:rsidR="00C225F3" w:rsidRPr="00790721">
              <w:t xml:space="preserve"> </w:t>
            </w:r>
            <w:r w:rsidR="00C225F3" w:rsidRPr="0079072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Dz.U. z 06.02.2026, poz.141 </w:t>
            </w:r>
            <w:r w:rsidRPr="0079072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).</w:t>
            </w:r>
          </w:p>
        </w:tc>
      </w:tr>
      <w:tr w:rsidR="00746EC2" w:rsidRPr="0071203B" w14:paraId="093057AE" w14:textId="77777777" w:rsidTr="00A44BCE">
        <w:trPr>
          <w:trHeight w:val="1382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57626" w14:textId="77777777" w:rsidR="00543916" w:rsidRPr="0071203B" w:rsidRDefault="00543916" w:rsidP="00A44BC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Szczegółowe Warunki Konkursu Ofert zatwierdził</w:t>
            </w:r>
          </w:p>
          <w:p w14:paraId="5BB93C91" w14:textId="4BB3F9D2" w:rsidR="00543916" w:rsidRPr="0071203B" w:rsidRDefault="0085039E" w:rsidP="00A44BC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</w:t>
            </w:r>
            <w:r w:rsidR="00543916" w:rsidRPr="007120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nia</w:t>
            </w:r>
            <w:r w:rsidR="00A7325A" w:rsidRPr="007120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D5D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16</w:t>
            </w:r>
            <w:r w:rsidR="00B253F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  <w:r w:rsidR="0039342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02</w:t>
            </w:r>
            <w:r w:rsidR="00974216" w:rsidRPr="007120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.202</w:t>
            </w:r>
            <w:r w:rsidR="0039342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6</w:t>
            </w:r>
            <w:r w:rsidR="00974216" w:rsidRPr="007120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r.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4CAC" w14:textId="6B515563" w:rsidR="002E08EB" w:rsidRPr="0071203B" w:rsidRDefault="00543916" w:rsidP="0071203B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DYREKTOR</w:t>
            </w:r>
          </w:p>
          <w:p w14:paraId="2548B72B" w14:textId="77777777" w:rsidR="00487CA6" w:rsidRPr="0071203B" w:rsidRDefault="00487CA6" w:rsidP="0071203B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455C341" w14:textId="45CC18E0" w:rsidR="004170CC" w:rsidRPr="0071203B" w:rsidRDefault="004170CC" w:rsidP="001D5DC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966C639" w14:textId="3F19EE54" w:rsidR="00543916" w:rsidRPr="00BC54DA" w:rsidRDefault="00543916">
      <w:pPr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BC54D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Rozdziały SWKO:</w:t>
      </w:r>
    </w:p>
    <w:p w14:paraId="26CF673A" w14:textId="77777777" w:rsidR="00543916" w:rsidRPr="00350AC4" w:rsidRDefault="00543916" w:rsidP="0061481C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Definicje    </w:t>
      </w:r>
    </w:p>
    <w:p w14:paraId="7DB7F2D5" w14:textId="77777777" w:rsidR="00543916" w:rsidRPr="00350AC4" w:rsidRDefault="00543916" w:rsidP="0061481C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Przedmiot postępowania konkursowego</w:t>
      </w:r>
    </w:p>
    <w:p w14:paraId="14EBE29F" w14:textId="77777777" w:rsidR="00543916" w:rsidRPr="00350AC4" w:rsidRDefault="00543916" w:rsidP="0061481C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Wymagania formalno-prawne dla Oferentów</w:t>
      </w:r>
    </w:p>
    <w:p w14:paraId="3861B060" w14:textId="77777777" w:rsidR="00543916" w:rsidRPr="00350AC4" w:rsidRDefault="00543916" w:rsidP="0061481C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Tryb udzielania wyjaśnień</w:t>
      </w:r>
    </w:p>
    <w:p w14:paraId="16B818B6" w14:textId="77777777" w:rsidR="00543916" w:rsidRPr="00350AC4" w:rsidRDefault="00543916" w:rsidP="0061481C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Tryb wprowadzenia zmian w SWKO</w:t>
      </w:r>
    </w:p>
    <w:p w14:paraId="2F98BCAF" w14:textId="77777777" w:rsidR="00543916" w:rsidRPr="00350AC4" w:rsidRDefault="00543916" w:rsidP="0061481C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Termin, do którego Oferent będzie związany ofertą</w:t>
      </w:r>
    </w:p>
    <w:p w14:paraId="118B52C1" w14:textId="77777777" w:rsidR="00543916" w:rsidRPr="00350AC4" w:rsidRDefault="00543916" w:rsidP="0061481C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Obowiązki Oferenta i sposób przygotowania oferty</w:t>
      </w:r>
    </w:p>
    <w:p w14:paraId="28F26D0A" w14:textId="77777777" w:rsidR="00543916" w:rsidRPr="00350AC4" w:rsidRDefault="00543916" w:rsidP="0061481C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Miejsce i termin składania i otwarcia ofert</w:t>
      </w:r>
    </w:p>
    <w:p w14:paraId="774DD193" w14:textId="77777777" w:rsidR="00543916" w:rsidRPr="00350AC4" w:rsidRDefault="00543916" w:rsidP="0061481C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Zasady oceny ofert</w:t>
      </w:r>
    </w:p>
    <w:p w14:paraId="7F6DF666" w14:textId="77777777" w:rsidR="00543916" w:rsidRPr="00350AC4" w:rsidRDefault="00543916" w:rsidP="0061481C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Odrzucenie oferty</w:t>
      </w:r>
    </w:p>
    <w:p w14:paraId="3892ACF4" w14:textId="77777777" w:rsidR="00543916" w:rsidRPr="00350AC4" w:rsidRDefault="00543916" w:rsidP="0061481C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Zawarcie umowy</w:t>
      </w:r>
    </w:p>
    <w:p w14:paraId="6E01D6E4" w14:textId="77777777" w:rsidR="00543916" w:rsidRPr="00350AC4" w:rsidRDefault="00543916" w:rsidP="0061481C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Środki odwoławcze przysługujące Oferentom</w:t>
      </w:r>
    </w:p>
    <w:p w14:paraId="600A4957" w14:textId="4A271711" w:rsidR="00543916" w:rsidRPr="00350AC4" w:rsidRDefault="00543916" w:rsidP="0061481C">
      <w:pPr>
        <w:numPr>
          <w:ilvl w:val="0"/>
          <w:numId w:val="4"/>
        </w:numPr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Unieważnienie postępowani</w:t>
      </w:r>
      <w:r w:rsidR="00695F93"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a</w:t>
      </w:r>
    </w:p>
    <w:p w14:paraId="3AB954A3" w14:textId="18C4DF9E" w:rsidR="00350AC4" w:rsidRPr="00350AC4" w:rsidRDefault="00350AC4" w:rsidP="00350AC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color w:val="000000" w:themeColor="text1"/>
          <w:sz w:val="18"/>
          <w:szCs w:val="18"/>
        </w:rPr>
        <w:t>Klauzula informacyjna</w:t>
      </w:r>
    </w:p>
    <w:p w14:paraId="098B293A" w14:textId="77777777" w:rsidR="00350AC4" w:rsidRPr="00350AC4" w:rsidRDefault="00350AC4" w:rsidP="00350AC4">
      <w:pPr>
        <w:ind w:left="360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23BE7EA" w14:textId="7462848E" w:rsidR="00695F93" w:rsidRPr="00350AC4" w:rsidRDefault="00543916">
      <w:pPr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Załączniki: </w:t>
      </w:r>
      <w:r w:rsidR="00695F93"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ab/>
      </w: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Zał. nr 1</w:t>
      </w:r>
      <w:r w:rsidR="00BC54DA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- Formularz ofertowy</w:t>
      </w:r>
    </w:p>
    <w:p w14:paraId="425ACD25" w14:textId="0284270A" w:rsidR="00543916" w:rsidRPr="00350AC4" w:rsidRDefault="00543916" w:rsidP="00695F93">
      <w:pPr>
        <w:ind w:left="709" w:firstLine="709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Zał. nr 2</w:t>
      </w:r>
      <w:r w:rsidR="00BC54DA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="004C26BB"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- Oświadczenie przyjmującego zamówienie o braku podstaw wykluczenia</w:t>
      </w:r>
    </w:p>
    <w:p w14:paraId="72B2F038" w14:textId="77777777" w:rsidR="00695F93" w:rsidRPr="00790721" w:rsidRDefault="00543916" w:rsidP="00695F93">
      <w:pPr>
        <w:ind w:firstLine="709"/>
        <w:rPr>
          <w:rFonts w:asciiTheme="minorHAnsi" w:hAnsiTheme="minorHAnsi" w:cstheme="minorHAnsi"/>
          <w:bCs/>
          <w:sz w:val="18"/>
          <w:szCs w:val="18"/>
        </w:rPr>
      </w:pP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     </w:t>
      </w:r>
      <w:r w:rsidR="00695F93"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ab/>
      </w:r>
      <w:r w:rsidRPr="00350AC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Zał. nr </w:t>
      </w:r>
      <w:r w:rsidRPr="00790721">
        <w:rPr>
          <w:rFonts w:asciiTheme="minorHAnsi" w:hAnsiTheme="minorHAnsi" w:cstheme="minorHAnsi"/>
          <w:bCs/>
          <w:sz w:val="18"/>
          <w:szCs w:val="18"/>
        </w:rPr>
        <w:t>3</w:t>
      </w:r>
      <w:r w:rsidR="00695F93" w:rsidRPr="0079072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790721">
        <w:rPr>
          <w:rFonts w:asciiTheme="minorHAnsi" w:hAnsiTheme="minorHAnsi" w:cstheme="minorHAnsi"/>
          <w:bCs/>
          <w:sz w:val="18"/>
          <w:szCs w:val="18"/>
        </w:rPr>
        <w:t xml:space="preserve">- Projekt umowy z załącznikami </w:t>
      </w:r>
    </w:p>
    <w:p w14:paraId="0F048967" w14:textId="3B3EDFAC" w:rsidR="00997615" w:rsidRPr="00790721" w:rsidRDefault="00997615" w:rsidP="00997615">
      <w:pPr>
        <w:spacing w:after="160" w:line="278" w:lineRule="auto"/>
        <w:ind w:left="1418"/>
        <w:rPr>
          <w:bCs/>
          <w:sz w:val="18"/>
          <w:szCs w:val="18"/>
        </w:rPr>
      </w:pPr>
      <w:r w:rsidRPr="00790721">
        <w:rPr>
          <w:rFonts w:asciiTheme="minorHAnsi" w:hAnsiTheme="minorHAnsi" w:cstheme="minorHAnsi"/>
          <w:bCs/>
          <w:sz w:val="18"/>
          <w:szCs w:val="18"/>
        </w:rPr>
        <w:t>Zał. Nr 4 – Oświadczenie przyjmującego zamówienie do</w:t>
      </w:r>
      <w:r w:rsidRPr="00790721">
        <w:rPr>
          <w:bCs/>
          <w:sz w:val="18"/>
          <w:szCs w:val="18"/>
        </w:rPr>
        <w:t xml:space="preserve"> uzupełnienia uprawnień do kierowania pojazdami</w:t>
      </w:r>
    </w:p>
    <w:p w14:paraId="6EB86913" w14:textId="72CD8339" w:rsidR="00BC54DA" w:rsidRPr="00002CD9" w:rsidRDefault="00BC54DA" w:rsidP="00997615">
      <w:pPr>
        <w:rPr>
          <w:rFonts w:asciiTheme="minorHAnsi" w:hAnsiTheme="minorHAnsi" w:cstheme="minorHAnsi"/>
          <w:bCs/>
          <w:strike/>
          <w:color w:val="000000" w:themeColor="text1"/>
          <w:sz w:val="18"/>
          <w:szCs w:val="18"/>
        </w:rPr>
      </w:pPr>
    </w:p>
    <w:p w14:paraId="1FF71DC6" w14:textId="6918927B" w:rsidR="00543916" w:rsidRPr="0071203B" w:rsidRDefault="00543916" w:rsidP="0061481C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DEFINICJE </w:t>
      </w:r>
    </w:p>
    <w:p w14:paraId="663DEE79" w14:textId="77777777" w:rsidR="00543916" w:rsidRPr="0071203B" w:rsidRDefault="0054391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Ilekroć w niniejszym dokumencie oraz jego załącznikach mowa jest o: </w:t>
      </w:r>
    </w:p>
    <w:p w14:paraId="13F965B5" w14:textId="77777777" w:rsidR="00FF7F6C" w:rsidRPr="00FF7F6C" w:rsidRDefault="00543916" w:rsidP="0061481C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F6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FF7F6C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Przyjmującym zamówienie</w:t>
      </w:r>
      <w:r w:rsidRPr="00FF7F6C">
        <w:rPr>
          <w:rFonts w:asciiTheme="minorHAnsi" w:hAnsiTheme="minorHAnsi" w:cstheme="minorHAnsi"/>
          <w:b/>
          <w:bCs/>
          <w:sz w:val="22"/>
          <w:szCs w:val="22"/>
        </w:rPr>
        <w:t xml:space="preserve">” lub </w:t>
      </w:r>
      <w:r w:rsidRPr="00FF7F6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„Oferencie” </w:t>
      </w:r>
      <w:r w:rsidRPr="00FF7F6C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FF7F6C">
        <w:rPr>
          <w:rFonts w:asciiTheme="minorHAnsi" w:hAnsiTheme="minorHAnsi" w:cstheme="minorHAnsi"/>
          <w:sz w:val="22"/>
          <w:szCs w:val="22"/>
        </w:rPr>
        <w:t xml:space="preserve">rozumie się̨ przez to </w:t>
      </w:r>
      <w:r w:rsidR="00B47F1A" w:rsidRPr="00FF7F6C">
        <w:rPr>
          <w:rFonts w:asciiTheme="minorHAnsi" w:hAnsiTheme="minorHAnsi" w:cstheme="minorHAnsi"/>
          <w:sz w:val="22"/>
          <w:szCs w:val="22"/>
        </w:rPr>
        <w:t>osobę, która ubiega się o zawarcie Umowy na udzielanie świadczeń zdrowotnych</w:t>
      </w:r>
      <w:r w:rsidRPr="00FF7F6C">
        <w:rPr>
          <w:rFonts w:asciiTheme="minorHAnsi" w:hAnsiTheme="minorHAnsi" w:cstheme="minorHAnsi"/>
          <w:sz w:val="22"/>
          <w:szCs w:val="22"/>
        </w:rPr>
        <w:t>;</w:t>
      </w:r>
    </w:p>
    <w:p w14:paraId="23E3EC00" w14:textId="77777777" w:rsidR="00FF7F6C" w:rsidRPr="00FF7F6C" w:rsidRDefault="00543916" w:rsidP="0061481C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F6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FF7F6C">
        <w:rPr>
          <w:rFonts w:asciiTheme="minorHAnsi" w:hAnsiTheme="minorHAnsi" w:cstheme="minorHAnsi"/>
          <w:b/>
          <w:bCs/>
          <w:i/>
          <w:iCs/>
          <w:sz w:val="22"/>
          <w:szCs w:val="22"/>
        </w:rPr>
        <w:t>Udzielającym zamówienia</w:t>
      </w:r>
      <w:r w:rsidRPr="00FF7F6C">
        <w:rPr>
          <w:rFonts w:asciiTheme="minorHAnsi" w:hAnsiTheme="minorHAnsi" w:cstheme="minorHAnsi"/>
          <w:b/>
          <w:bCs/>
          <w:sz w:val="22"/>
          <w:szCs w:val="22"/>
        </w:rPr>
        <w:t xml:space="preserve">” – </w:t>
      </w:r>
      <w:r w:rsidRPr="00FF7F6C">
        <w:rPr>
          <w:rFonts w:asciiTheme="minorHAnsi" w:hAnsiTheme="minorHAnsi" w:cstheme="minorHAnsi"/>
          <w:sz w:val="22"/>
          <w:szCs w:val="22"/>
        </w:rPr>
        <w:t>rozumie się przez to Stację Pogotowia Ratunkowego Samodzielny Publiczny Zakład Opieki Zdrowotnej w Białej Podlaskiej (również jako: SPR SPZOZ w Białej Podlaskiej);</w:t>
      </w:r>
    </w:p>
    <w:p w14:paraId="4CB30E8B" w14:textId="77777777" w:rsidR="00FF7F6C" w:rsidRPr="00FF7F6C" w:rsidRDefault="00543916" w:rsidP="0061481C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F6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FF7F6C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Przedmiocie konkursu ofert</w:t>
      </w:r>
      <w:r w:rsidRPr="00FF7F6C">
        <w:rPr>
          <w:rFonts w:asciiTheme="minorHAnsi" w:hAnsiTheme="minorHAnsi" w:cstheme="minorHAnsi"/>
          <w:b/>
          <w:bCs/>
          <w:sz w:val="22"/>
          <w:szCs w:val="22"/>
        </w:rPr>
        <w:t xml:space="preserve">” - </w:t>
      </w:r>
      <w:r w:rsidRPr="00FF7F6C">
        <w:rPr>
          <w:rFonts w:asciiTheme="minorHAnsi" w:hAnsiTheme="minorHAnsi" w:cstheme="minorHAnsi"/>
          <w:sz w:val="22"/>
          <w:szCs w:val="22"/>
        </w:rPr>
        <w:t xml:space="preserve">rozumie się przez to </w:t>
      </w:r>
      <w:r w:rsidR="00D8219D" w:rsidRPr="00FF7F6C">
        <w:rPr>
          <w:rFonts w:asciiTheme="minorHAnsi" w:hAnsiTheme="minorHAnsi" w:cstheme="minorHAnsi"/>
          <w:sz w:val="22"/>
          <w:szCs w:val="22"/>
        </w:rPr>
        <w:t>przedmiot postępowania konkursowego opisany w Rozdziale II ust. 1 SWKO;</w:t>
      </w:r>
    </w:p>
    <w:p w14:paraId="6152D9C1" w14:textId="77777777" w:rsidR="00FF7F6C" w:rsidRPr="00FF7F6C" w:rsidRDefault="00543916" w:rsidP="0061481C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F6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FF7F6C">
        <w:rPr>
          <w:rFonts w:asciiTheme="minorHAnsi" w:hAnsiTheme="minorHAnsi" w:cstheme="minorHAnsi"/>
          <w:b/>
          <w:bCs/>
          <w:i/>
          <w:iCs/>
          <w:sz w:val="22"/>
          <w:szCs w:val="22"/>
        </w:rPr>
        <w:t>Formularzu oferty</w:t>
      </w:r>
      <w:r w:rsidRPr="00FF7F6C">
        <w:rPr>
          <w:rFonts w:asciiTheme="minorHAnsi" w:hAnsiTheme="minorHAnsi" w:cstheme="minorHAnsi"/>
          <w:b/>
          <w:bCs/>
          <w:sz w:val="22"/>
          <w:szCs w:val="22"/>
        </w:rPr>
        <w:t xml:space="preserve">” – </w:t>
      </w:r>
      <w:r w:rsidRPr="00FF7F6C">
        <w:rPr>
          <w:rFonts w:asciiTheme="minorHAnsi" w:hAnsiTheme="minorHAnsi" w:cstheme="minorHAnsi"/>
          <w:sz w:val="22"/>
          <w:szCs w:val="22"/>
        </w:rPr>
        <w:t>rozumie się przez to obowiązujący formularz oferty przygotowany przez Udzielającego Zamówienie i stanowiący załącznik nr 1 do niniejszych „</w:t>
      </w:r>
      <w:r w:rsidRPr="00FF7F6C">
        <w:rPr>
          <w:rFonts w:asciiTheme="minorHAnsi" w:hAnsiTheme="minorHAnsi" w:cstheme="minorHAnsi"/>
          <w:i/>
          <w:iCs/>
          <w:sz w:val="22"/>
          <w:szCs w:val="22"/>
        </w:rPr>
        <w:t>Szczegółowych warunków konkursu ofert</w:t>
      </w:r>
      <w:r w:rsidRPr="00FF7F6C">
        <w:rPr>
          <w:rFonts w:asciiTheme="minorHAnsi" w:hAnsiTheme="minorHAnsi" w:cstheme="minorHAnsi"/>
          <w:sz w:val="22"/>
          <w:szCs w:val="22"/>
        </w:rPr>
        <w:t xml:space="preserve">”; </w:t>
      </w:r>
    </w:p>
    <w:p w14:paraId="4350355F" w14:textId="0EEF3244" w:rsidR="00FF7F6C" w:rsidRPr="00790721" w:rsidRDefault="00543916" w:rsidP="00C225F3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F6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507086" w:rsidRPr="00FF7F6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medycznych </w:t>
      </w:r>
      <w:r w:rsidR="00507086" w:rsidRPr="00790721">
        <w:rPr>
          <w:rFonts w:asciiTheme="minorHAnsi" w:hAnsiTheme="minorHAnsi" w:cstheme="minorHAnsi"/>
          <w:b/>
          <w:bCs/>
          <w:i/>
          <w:iCs/>
          <w:sz w:val="22"/>
          <w:szCs w:val="22"/>
        </w:rPr>
        <w:t>czynnościach ratunkowych</w:t>
      </w:r>
      <w:r w:rsidRPr="00790721">
        <w:rPr>
          <w:rFonts w:asciiTheme="minorHAnsi" w:hAnsiTheme="minorHAnsi" w:cstheme="minorHAnsi"/>
          <w:b/>
          <w:bCs/>
          <w:sz w:val="22"/>
          <w:szCs w:val="22"/>
        </w:rPr>
        <w:t xml:space="preserve">” – </w:t>
      </w:r>
      <w:r w:rsidRPr="00790721">
        <w:rPr>
          <w:rFonts w:asciiTheme="minorHAnsi" w:hAnsiTheme="minorHAnsi" w:cstheme="minorHAnsi"/>
          <w:sz w:val="22"/>
          <w:szCs w:val="22"/>
        </w:rPr>
        <w:t xml:space="preserve">rozumie się̨ przez to </w:t>
      </w:r>
      <w:r w:rsidR="00507086" w:rsidRPr="00790721">
        <w:rPr>
          <w:rFonts w:asciiTheme="minorHAnsi" w:hAnsiTheme="minorHAnsi" w:cstheme="minorHAnsi"/>
          <w:sz w:val="22"/>
          <w:szCs w:val="22"/>
        </w:rPr>
        <w:t xml:space="preserve">świadczenia opieki </w:t>
      </w:r>
      <w:proofErr w:type="gramStart"/>
      <w:r w:rsidR="00507086" w:rsidRPr="00790721">
        <w:rPr>
          <w:rFonts w:asciiTheme="minorHAnsi" w:hAnsiTheme="minorHAnsi" w:cstheme="minorHAnsi"/>
          <w:sz w:val="22"/>
          <w:szCs w:val="22"/>
        </w:rPr>
        <w:t xml:space="preserve">zdrowotnej </w:t>
      </w:r>
      <w:r w:rsidRPr="00790721">
        <w:rPr>
          <w:rFonts w:asciiTheme="minorHAnsi" w:hAnsiTheme="minorHAnsi" w:cstheme="minorHAnsi"/>
          <w:sz w:val="22"/>
          <w:szCs w:val="22"/>
        </w:rPr>
        <w:t xml:space="preserve"> definiowane</w:t>
      </w:r>
      <w:proofErr w:type="gramEnd"/>
      <w:r w:rsidRPr="00790721">
        <w:rPr>
          <w:rFonts w:asciiTheme="minorHAnsi" w:hAnsiTheme="minorHAnsi" w:cstheme="minorHAnsi"/>
          <w:sz w:val="22"/>
          <w:szCs w:val="22"/>
        </w:rPr>
        <w:t xml:space="preserve"> w sposób szczegółowy przez art. 3 pkt 4 ustawy z dnia 8 września 2006 r. o Państwowym Ratownictwie Medycznym</w:t>
      </w:r>
      <w:r w:rsidR="00270B68" w:rsidRPr="00790721">
        <w:rPr>
          <w:rFonts w:asciiTheme="minorHAnsi" w:hAnsiTheme="minorHAnsi" w:cstheme="minorHAnsi"/>
          <w:sz w:val="22"/>
          <w:szCs w:val="22"/>
        </w:rPr>
        <w:t xml:space="preserve"> (</w:t>
      </w:r>
      <w:r w:rsidR="00C225F3" w:rsidRPr="00790721">
        <w:rPr>
          <w:rFonts w:asciiTheme="minorHAnsi" w:hAnsiTheme="minorHAnsi" w:cstheme="minorHAnsi"/>
          <w:sz w:val="22"/>
          <w:szCs w:val="22"/>
        </w:rPr>
        <w:t>t. jedn. Dz.U. z 06.02.2026, poz.141</w:t>
      </w:r>
      <w:r w:rsidR="00270B68" w:rsidRPr="00790721">
        <w:rPr>
          <w:rFonts w:asciiTheme="minorHAnsi" w:hAnsiTheme="minorHAnsi" w:cstheme="minorHAnsi"/>
          <w:sz w:val="22"/>
          <w:szCs w:val="22"/>
        </w:rPr>
        <w:t>)</w:t>
      </w:r>
      <w:r w:rsidRPr="00790721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94D5D9E" w14:textId="77777777" w:rsidR="00FF7F6C" w:rsidRPr="00790721" w:rsidRDefault="00543916" w:rsidP="0061481C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0721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„Umowie</w:t>
      </w:r>
      <w:r w:rsidRPr="00790721">
        <w:rPr>
          <w:rFonts w:asciiTheme="minorHAnsi" w:hAnsiTheme="minorHAnsi" w:cstheme="minorHAnsi"/>
          <w:b/>
          <w:bCs/>
          <w:sz w:val="22"/>
          <w:szCs w:val="22"/>
        </w:rPr>
        <w:t xml:space="preserve">” – </w:t>
      </w:r>
      <w:r w:rsidRPr="00790721">
        <w:rPr>
          <w:rFonts w:asciiTheme="minorHAnsi" w:hAnsiTheme="minorHAnsi" w:cstheme="minorHAnsi"/>
          <w:sz w:val="22"/>
          <w:szCs w:val="22"/>
        </w:rPr>
        <w:t xml:space="preserve">rozumie się̨ przez to wzór umowy opracowany przez Udzielającego Zamówienia, stanowiący </w:t>
      </w:r>
      <w:r w:rsidR="00807EED" w:rsidRPr="00790721">
        <w:rPr>
          <w:rFonts w:asciiTheme="minorHAnsi" w:hAnsiTheme="minorHAnsi" w:cstheme="minorHAnsi"/>
          <w:sz w:val="22"/>
          <w:szCs w:val="22"/>
        </w:rPr>
        <w:t xml:space="preserve">załącznik nr 3 </w:t>
      </w:r>
      <w:r w:rsidRPr="00790721">
        <w:rPr>
          <w:rFonts w:asciiTheme="minorHAnsi" w:hAnsiTheme="minorHAnsi" w:cstheme="minorHAnsi"/>
          <w:sz w:val="22"/>
          <w:szCs w:val="22"/>
        </w:rPr>
        <w:t>do niniejszych „</w:t>
      </w:r>
      <w:r w:rsidRPr="00790721">
        <w:rPr>
          <w:rFonts w:asciiTheme="minorHAnsi" w:hAnsiTheme="minorHAnsi" w:cstheme="minorHAnsi"/>
          <w:i/>
          <w:iCs/>
          <w:sz w:val="22"/>
          <w:szCs w:val="22"/>
        </w:rPr>
        <w:t>Szczegółowych warunków konkursu ofert</w:t>
      </w:r>
      <w:r w:rsidRPr="00790721">
        <w:rPr>
          <w:rFonts w:asciiTheme="minorHAnsi" w:hAnsiTheme="minorHAnsi" w:cstheme="minorHAnsi"/>
          <w:sz w:val="22"/>
          <w:szCs w:val="22"/>
        </w:rPr>
        <w:t>”;</w:t>
      </w:r>
    </w:p>
    <w:p w14:paraId="00F3BB73" w14:textId="4AC74275" w:rsidR="00543916" w:rsidRPr="00FF7F6C" w:rsidRDefault="00543916" w:rsidP="0061481C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0721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„Kierownik</w:t>
      </w:r>
      <w:r w:rsidR="00270B68" w:rsidRPr="00790721">
        <w:rPr>
          <w:rFonts w:asciiTheme="minorHAnsi" w:hAnsiTheme="minorHAnsi" w:cstheme="minorHAnsi"/>
          <w:b/>
          <w:bCs/>
          <w:i/>
          <w:iCs/>
          <w:sz w:val="22"/>
          <w:szCs w:val="22"/>
        </w:rPr>
        <w:t>u</w:t>
      </w:r>
      <w:r w:rsidRPr="0079072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zespołu ratownictwa medycznego” </w:t>
      </w:r>
      <w:r w:rsidRPr="00790721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FF7F6C">
        <w:rPr>
          <w:rFonts w:asciiTheme="minorHAnsi" w:hAnsiTheme="minorHAnsi" w:cstheme="minorHAnsi"/>
          <w:sz w:val="22"/>
          <w:szCs w:val="22"/>
        </w:rPr>
        <w:t>rozumie się̨ przez to ratownika medycznego lub pielęgniarkę̨ systemu w rozumieniu art. 36 ust. 5 ustawy z dnia 8 września 2006 r. o Państwowym Ratownictwie Medycznym</w:t>
      </w:r>
      <w:r w:rsidRPr="00FF7F6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F7F6C">
        <w:rPr>
          <w:rFonts w:asciiTheme="minorHAnsi" w:hAnsiTheme="minorHAnsi" w:cstheme="minorHAnsi"/>
          <w:sz w:val="22"/>
          <w:szCs w:val="22"/>
        </w:rPr>
        <w:t>pełniącego funkcję kierownika zespołu ratownictwa medycznego.</w:t>
      </w:r>
    </w:p>
    <w:p w14:paraId="7D14BB45" w14:textId="77777777" w:rsidR="0071203B" w:rsidRDefault="0071203B" w:rsidP="0071203B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62C0E456" w14:textId="48BFB1CC" w:rsidR="00543916" w:rsidRPr="0071203B" w:rsidRDefault="00543916" w:rsidP="0061481C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PRZEDMIOT POSTĘPOWANIA KONKURSOWEGO ORAZ WYMAGANIA STAWIANE OFERENTOM</w:t>
      </w:r>
    </w:p>
    <w:p w14:paraId="1D04A4D4" w14:textId="77777777" w:rsidR="00543916" w:rsidRPr="0071203B" w:rsidRDefault="00543916">
      <w:pPr>
        <w:ind w:left="18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E4F1EB9" w14:textId="38B7830C" w:rsidR="00270B68" w:rsidRPr="0071203B" w:rsidRDefault="00543916" w:rsidP="0061481C">
      <w:pPr>
        <w:pStyle w:val="Tekstpodstawowy"/>
        <w:widowControl/>
        <w:numPr>
          <w:ilvl w:val="0"/>
          <w:numId w:val="3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203B">
        <w:rPr>
          <w:rFonts w:asciiTheme="minorHAnsi" w:hAnsiTheme="minorHAnsi" w:cstheme="minorHAnsi"/>
          <w:sz w:val="22"/>
          <w:szCs w:val="22"/>
        </w:rPr>
        <w:t xml:space="preserve">Przedmiotem postępowania konkursowego jest </w:t>
      </w:r>
      <w:r w:rsidR="00AB31BF" w:rsidRPr="0071203B">
        <w:rPr>
          <w:rFonts w:asciiTheme="minorHAnsi" w:hAnsiTheme="minorHAnsi" w:cstheme="minorHAnsi"/>
          <w:sz w:val="22"/>
          <w:szCs w:val="22"/>
        </w:rPr>
        <w:t xml:space="preserve">udzielenie zamówienia na </w:t>
      </w:r>
      <w:r w:rsidRPr="0071203B">
        <w:rPr>
          <w:rFonts w:asciiTheme="minorHAnsi" w:hAnsiTheme="minorHAnsi" w:cstheme="minorHAnsi"/>
          <w:sz w:val="22"/>
          <w:szCs w:val="22"/>
        </w:rPr>
        <w:t>udziel</w:t>
      </w:r>
      <w:r w:rsidR="00AB31BF" w:rsidRPr="0071203B">
        <w:rPr>
          <w:rFonts w:asciiTheme="minorHAnsi" w:hAnsiTheme="minorHAnsi" w:cstheme="minorHAnsi"/>
          <w:sz w:val="22"/>
          <w:szCs w:val="22"/>
        </w:rPr>
        <w:t>a</w:t>
      </w:r>
      <w:r w:rsidRPr="0071203B">
        <w:rPr>
          <w:rFonts w:asciiTheme="minorHAnsi" w:hAnsiTheme="minorHAnsi" w:cstheme="minorHAnsi"/>
          <w:sz w:val="22"/>
          <w:szCs w:val="22"/>
        </w:rPr>
        <w:t>ni</w:t>
      </w:r>
      <w:r w:rsidR="00AB31BF" w:rsidRPr="0071203B">
        <w:rPr>
          <w:rFonts w:asciiTheme="minorHAnsi" w:hAnsiTheme="minorHAnsi" w:cstheme="minorHAnsi"/>
          <w:sz w:val="22"/>
          <w:szCs w:val="22"/>
        </w:rPr>
        <w:t>e świadczeń w Stacji Pogotowia Ratunkowego Samodzielnym Publicznym Zakładzie Opieki Zdrowotnej w Białej Podlaskiej przez</w:t>
      </w:r>
      <w:r w:rsidR="00AB31BF"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 ratownika medycznego lub pielęgniarkę/pielęgniarza systemu, z uprawnieniami do kierowania pojaz</w:t>
      </w:r>
      <w:r w:rsidR="008D2519" w:rsidRPr="0071203B">
        <w:rPr>
          <w:rFonts w:asciiTheme="minorHAnsi" w:hAnsiTheme="minorHAnsi" w:cstheme="minorHAnsi"/>
          <w:b/>
          <w:bCs/>
          <w:sz w:val="22"/>
          <w:szCs w:val="22"/>
        </w:rPr>
        <w:t>dem</w:t>
      </w:r>
      <w:r w:rsidR="00AB31BF"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 uprzywilejowan</w:t>
      </w:r>
      <w:r w:rsidR="008D2519" w:rsidRPr="0071203B">
        <w:rPr>
          <w:rFonts w:asciiTheme="minorHAnsi" w:hAnsiTheme="minorHAnsi" w:cstheme="minorHAnsi"/>
          <w:b/>
          <w:bCs/>
          <w:sz w:val="22"/>
          <w:szCs w:val="22"/>
        </w:rPr>
        <w:t>ym</w:t>
      </w:r>
      <w:r w:rsidR="00AB31BF"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, polegających w szczególności na: </w:t>
      </w:r>
    </w:p>
    <w:p w14:paraId="71264FD1" w14:textId="42A130F4" w:rsidR="00AB31BF" w:rsidRPr="0071203B" w:rsidRDefault="00AB31BF" w:rsidP="0061481C">
      <w:pPr>
        <w:pStyle w:val="Tekstpodstawowy"/>
        <w:widowControl/>
        <w:numPr>
          <w:ilvl w:val="0"/>
          <w:numId w:val="25"/>
        </w:numPr>
        <w:ind w:left="106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270B68" w:rsidRPr="0071203B">
        <w:rPr>
          <w:rFonts w:asciiTheme="minorHAnsi" w:hAnsiTheme="minorHAnsi" w:cstheme="minorHAnsi"/>
          <w:b/>
          <w:bCs/>
          <w:sz w:val="22"/>
          <w:szCs w:val="22"/>
        </w:rPr>
        <w:t>dzielani</w:t>
      </w:r>
      <w:r w:rsidRPr="0071203B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270B68"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 świadczeń zdrowotnych przez ratownika medycznego lub pielęgniarkę/pielęgniarza systemu, w tym medycznych czynności ratunkowych</w:t>
      </w:r>
      <w:r w:rsidR="004532F4"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0B68" w:rsidRPr="0071203B">
        <w:rPr>
          <w:rFonts w:asciiTheme="minorHAnsi" w:hAnsiTheme="minorHAnsi" w:cstheme="minorHAnsi"/>
          <w:b/>
          <w:bCs/>
          <w:sz w:val="22"/>
          <w:szCs w:val="22"/>
        </w:rPr>
        <w:t>udzielanych samodzielnie lub na zlecenie lekarza</w:t>
      </w:r>
      <w:r w:rsidR="004532F4"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F26801" w:rsidRPr="0071203B">
        <w:rPr>
          <w:rFonts w:asciiTheme="minorHAnsi" w:hAnsiTheme="minorHAnsi" w:cstheme="minorHAnsi"/>
          <w:b/>
          <w:bCs/>
          <w:sz w:val="22"/>
          <w:szCs w:val="22"/>
        </w:rPr>
        <w:t>realizowanych w ramach podstawowych i specjalistycznych zespołów ratownictwa medycznego</w:t>
      </w:r>
      <w:r w:rsidRPr="0071203B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2F1761E8" w14:textId="77777777" w:rsidR="00AB31BF" w:rsidRPr="0071203B" w:rsidRDefault="00543916" w:rsidP="0061481C">
      <w:pPr>
        <w:pStyle w:val="Tekstpodstawowy"/>
        <w:widowControl/>
        <w:numPr>
          <w:ilvl w:val="0"/>
          <w:numId w:val="25"/>
        </w:numPr>
        <w:ind w:left="106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sz w:val="22"/>
          <w:szCs w:val="22"/>
        </w:rPr>
        <w:t>świadczeniu usług transportu sanitarnego,</w:t>
      </w:r>
    </w:p>
    <w:p w14:paraId="0EF9FAFB" w14:textId="7DEE7BF2" w:rsidR="00543916" w:rsidRPr="0071203B" w:rsidRDefault="00543916" w:rsidP="0061481C">
      <w:pPr>
        <w:pStyle w:val="Tekstpodstawowy"/>
        <w:widowControl/>
        <w:numPr>
          <w:ilvl w:val="0"/>
          <w:numId w:val="25"/>
        </w:numPr>
        <w:ind w:left="106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sz w:val="22"/>
          <w:szCs w:val="22"/>
        </w:rPr>
        <w:t>zabezpieczani</w:t>
      </w:r>
      <w:r w:rsidR="006629D9" w:rsidRPr="0071203B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 imprez masowych, przemarszów, pochodów, zawodów sportowych, udzielani</w:t>
      </w:r>
      <w:r w:rsidR="006629D9" w:rsidRPr="0071203B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 instruktaż z pierwszej pomocy itp.</w:t>
      </w:r>
    </w:p>
    <w:p w14:paraId="7CC718D1" w14:textId="77777777" w:rsidR="00543916" w:rsidRPr="00790721" w:rsidRDefault="0054391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43B5D7" w14:textId="6EEBD9A8" w:rsidR="00FF7F6C" w:rsidRPr="00790721" w:rsidRDefault="00543916" w:rsidP="00FF7F6C">
      <w:pPr>
        <w:pStyle w:val="Tekstpodstawowy"/>
        <w:widowControl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90721">
        <w:rPr>
          <w:rFonts w:asciiTheme="minorHAnsi" w:hAnsiTheme="minorHAnsi" w:cstheme="minorHAnsi"/>
          <w:sz w:val="22"/>
          <w:szCs w:val="22"/>
        </w:rPr>
        <w:t>Szczegółowe warunki wykonywania świadczeń określają odpowiednie przepisy, w szczególności przepisy ustawy z dnia 27 sierpnia 2004 r. o świadczeniach opieki zdrowotnej finansowanych ze środków publicznych</w:t>
      </w:r>
      <w:bookmarkStart w:id="1" w:name="target_link_mfrxilrwguytgnrsgiyc44dboaxd"/>
      <w:bookmarkStart w:id="2" w:name="main-form%252525252525253Afull-content-d"/>
      <w:bookmarkEnd w:id="1"/>
      <w:r w:rsidR="00C225F3" w:rsidRPr="00790721">
        <w:rPr>
          <w:rFonts w:asciiTheme="minorHAnsi" w:hAnsiTheme="minorHAnsi" w:cstheme="minorHAnsi"/>
          <w:bCs/>
          <w:sz w:val="22"/>
          <w:szCs w:val="22"/>
        </w:rPr>
        <w:t xml:space="preserve"> (t. jedn. Dz. U. z 24.10.2025, poz.1461</w:t>
      </w:r>
      <w:r w:rsidR="00D46F63" w:rsidRPr="00790721">
        <w:rPr>
          <w:rFonts w:asciiTheme="minorHAnsi" w:hAnsiTheme="minorHAnsi" w:cstheme="minorHAnsi"/>
          <w:bCs/>
          <w:sz w:val="22"/>
          <w:szCs w:val="22"/>
        </w:rPr>
        <w:t>)</w:t>
      </w:r>
      <w:r w:rsidR="006E388A" w:rsidRPr="0079072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90721">
        <w:rPr>
          <w:rFonts w:asciiTheme="minorHAnsi" w:hAnsiTheme="minorHAnsi" w:cstheme="minorHAnsi"/>
          <w:sz w:val="22"/>
          <w:szCs w:val="22"/>
        </w:rPr>
        <w:t xml:space="preserve">ustawy z dnia 8 września 2006 r. o Państwowym Ratownictwie Medycznym </w:t>
      </w:r>
      <w:bookmarkEnd w:id="2"/>
      <w:r w:rsidR="00D46F63" w:rsidRPr="00790721">
        <w:rPr>
          <w:rFonts w:asciiTheme="minorHAnsi" w:hAnsiTheme="minorHAnsi" w:cstheme="minorHAnsi"/>
          <w:bCs/>
          <w:sz w:val="22"/>
          <w:szCs w:val="22"/>
        </w:rPr>
        <w:t>(</w:t>
      </w:r>
      <w:r w:rsidR="00C225F3" w:rsidRPr="00790721">
        <w:rPr>
          <w:rFonts w:asciiTheme="minorHAnsi" w:hAnsiTheme="minorHAnsi" w:cstheme="minorHAnsi"/>
          <w:bCs/>
          <w:sz w:val="22"/>
          <w:szCs w:val="22"/>
        </w:rPr>
        <w:t>t. jedn. Dz.U. z 06.02.2026, poz.141</w:t>
      </w:r>
      <w:r w:rsidR="00D46F63" w:rsidRPr="00790721">
        <w:rPr>
          <w:rFonts w:asciiTheme="minorHAnsi" w:hAnsiTheme="minorHAnsi" w:cstheme="minorHAnsi"/>
          <w:bCs/>
          <w:sz w:val="22"/>
          <w:szCs w:val="22"/>
        </w:rPr>
        <w:t>)</w:t>
      </w:r>
      <w:r w:rsidR="006F7D4E" w:rsidRPr="0079072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90721">
        <w:rPr>
          <w:rFonts w:asciiTheme="minorHAnsi" w:hAnsiTheme="minorHAnsi" w:cstheme="minorHAnsi"/>
          <w:sz w:val="22"/>
          <w:szCs w:val="22"/>
        </w:rPr>
        <w:t>a także przepisy umów zawartych przez Udzielającego Zamówienia</w:t>
      </w:r>
      <w:r w:rsidR="00D76F79" w:rsidRPr="00790721">
        <w:rPr>
          <w:rFonts w:asciiTheme="minorHAnsi" w:hAnsiTheme="minorHAnsi" w:cstheme="minorHAnsi"/>
          <w:sz w:val="22"/>
          <w:szCs w:val="22"/>
        </w:rPr>
        <w:t>.</w:t>
      </w:r>
    </w:p>
    <w:p w14:paraId="2391EA90" w14:textId="450734BD" w:rsidR="00C51BF3" w:rsidRPr="00FF7F6C" w:rsidRDefault="00543916" w:rsidP="0061481C">
      <w:pPr>
        <w:pStyle w:val="Tekstpodstawowy"/>
        <w:widowControl/>
        <w:numPr>
          <w:ilvl w:val="0"/>
          <w:numId w:val="39"/>
        </w:numPr>
        <w:jc w:val="both"/>
        <w:rPr>
          <w:rFonts w:asciiTheme="minorHAnsi" w:hAnsiTheme="minorHAnsi" w:cstheme="minorHAnsi"/>
          <w:b/>
          <w:bCs/>
          <w:strike/>
          <w:sz w:val="22"/>
          <w:szCs w:val="22"/>
        </w:rPr>
      </w:pPr>
      <w:r w:rsidRPr="0071203B">
        <w:rPr>
          <w:rFonts w:asciiTheme="minorHAnsi" w:hAnsiTheme="minorHAnsi" w:cstheme="minorHAnsi"/>
          <w:sz w:val="22"/>
          <w:szCs w:val="22"/>
        </w:rPr>
        <w:t xml:space="preserve">Przedmiot </w:t>
      </w:r>
      <w:r w:rsidR="006E388A" w:rsidRPr="0071203B">
        <w:rPr>
          <w:rFonts w:asciiTheme="minorHAnsi" w:hAnsiTheme="minorHAnsi" w:cstheme="minorHAnsi"/>
          <w:sz w:val="22"/>
          <w:szCs w:val="22"/>
        </w:rPr>
        <w:t>konkursu ofert</w:t>
      </w:r>
      <w:r w:rsidRPr="0071203B">
        <w:rPr>
          <w:rFonts w:asciiTheme="minorHAnsi" w:hAnsiTheme="minorHAnsi" w:cstheme="minorHAnsi"/>
          <w:sz w:val="22"/>
          <w:szCs w:val="22"/>
        </w:rPr>
        <w:t xml:space="preserve"> będzie wykonywany </w:t>
      </w:r>
      <w:r w:rsidR="00C51BF3" w:rsidRPr="0071203B">
        <w:rPr>
          <w:rFonts w:asciiTheme="minorHAnsi" w:hAnsiTheme="minorHAnsi" w:cstheme="minorHAnsi"/>
          <w:sz w:val="22"/>
          <w:szCs w:val="22"/>
        </w:rPr>
        <w:t>w niżej wymienionych miejscach:</w:t>
      </w:r>
    </w:p>
    <w:p w14:paraId="6ACCF9CE" w14:textId="01BA9E6F" w:rsidR="003631FB" w:rsidRPr="0071203B" w:rsidRDefault="003631FB" w:rsidP="0061481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1203B">
        <w:rPr>
          <w:rFonts w:asciiTheme="minorHAnsi" w:hAnsiTheme="minorHAnsi" w:cstheme="minorHAnsi"/>
          <w:sz w:val="22"/>
          <w:szCs w:val="22"/>
        </w:rPr>
        <w:t xml:space="preserve">Świadczenia zdrowotne udzielane będą w rejonie operacyjnym działania </w:t>
      </w:r>
      <w:r w:rsidR="002265F9" w:rsidRPr="0071203B">
        <w:rPr>
          <w:rFonts w:asciiTheme="minorHAnsi" w:hAnsiTheme="minorHAnsi" w:cstheme="minorHAnsi"/>
          <w:sz w:val="22"/>
          <w:szCs w:val="22"/>
        </w:rPr>
        <w:t>Udzielającego zamówienie</w:t>
      </w:r>
      <w:r w:rsidR="00DD590A" w:rsidRPr="0071203B">
        <w:rPr>
          <w:rFonts w:asciiTheme="minorHAnsi" w:hAnsiTheme="minorHAnsi" w:cstheme="minorHAnsi"/>
          <w:sz w:val="22"/>
          <w:szCs w:val="22"/>
        </w:rPr>
        <w:t xml:space="preserve"> (rejon operacyjny</w:t>
      </w:r>
      <w:r w:rsidR="008053C4" w:rsidRPr="0071203B">
        <w:rPr>
          <w:rFonts w:asciiTheme="minorHAnsi" w:hAnsiTheme="minorHAnsi" w:cstheme="minorHAnsi"/>
          <w:sz w:val="22"/>
          <w:szCs w:val="22"/>
        </w:rPr>
        <w:t xml:space="preserve"> nr</w:t>
      </w:r>
      <w:r w:rsidR="00DD590A" w:rsidRPr="0071203B">
        <w:rPr>
          <w:rFonts w:asciiTheme="minorHAnsi" w:hAnsiTheme="minorHAnsi" w:cstheme="minorHAnsi"/>
          <w:sz w:val="22"/>
          <w:szCs w:val="22"/>
        </w:rPr>
        <w:t>: RO06/01)</w:t>
      </w:r>
      <w:r w:rsidRPr="0071203B">
        <w:rPr>
          <w:rFonts w:asciiTheme="minorHAnsi" w:hAnsiTheme="minorHAnsi" w:cstheme="minorHAnsi"/>
          <w:sz w:val="22"/>
          <w:szCs w:val="22"/>
        </w:rPr>
        <w:t xml:space="preserve"> zgodnie z aktualnym Planem Działania Systemu Państwowe Ratownictwo Medyczne dla Województwa Lubelskiego, a w przypadku transportów sanitarnych, na terenie całego kraju;</w:t>
      </w:r>
    </w:p>
    <w:p w14:paraId="6900EEC4" w14:textId="4FE929E7" w:rsidR="003B241F" w:rsidRDefault="003631FB" w:rsidP="0061481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1203B">
        <w:rPr>
          <w:rFonts w:asciiTheme="minorHAnsi" w:hAnsiTheme="minorHAnsi" w:cstheme="minorHAnsi"/>
          <w:sz w:val="22"/>
          <w:szCs w:val="22"/>
        </w:rPr>
        <w:t>Medyczne zabezpieczenie imprez, przemarszów, pochodów odbywać się będzie w rejonie operacyjnym działania SPR SPZOZ w Białej Podlaskiej (Województwo Lubelskie)</w:t>
      </w:r>
      <w:r w:rsidR="00FE2D0F">
        <w:rPr>
          <w:rFonts w:asciiTheme="minorHAnsi" w:hAnsiTheme="minorHAnsi" w:cstheme="minorHAnsi"/>
          <w:sz w:val="22"/>
          <w:szCs w:val="22"/>
        </w:rPr>
        <w:t>;</w:t>
      </w:r>
    </w:p>
    <w:p w14:paraId="0056E56B" w14:textId="1893E5F1" w:rsidR="00FE2D0F" w:rsidRPr="00F17CD5" w:rsidRDefault="00FE2D0F" w:rsidP="00F17CD5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10212997"/>
      <w:r w:rsidRPr="0071203B">
        <w:rPr>
          <w:rFonts w:asciiTheme="minorHAnsi" w:hAnsiTheme="minorHAnsi" w:cstheme="minorHAnsi"/>
          <w:sz w:val="22"/>
          <w:szCs w:val="22"/>
        </w:rPr>
        <w:t>udzielanie świadczeń zdrowotnych odbywać się będzie przy użyciu zespołów ratownictwa medycznego stacjonujących w:</w:t>
      </w:r>
      <w:r w:rsidRPr="00FE2D0F">
        <w:rPr>
          <w:rFonts w:asciiTheme="minorHAnsi" w:hAnsiTheme="minorHAnsi" w:cstheme="minorHAnsi"/>
          <w:sz w:val="22"/>
          <w:szCs w:val="22"/>
        </w:rPr>
        <w:t xml:space="preserve"> </w:t>
      </w:r>
      <w:r w:rsidRPr="00F17CD5">
        <w:rPr>
          <w:rFonts w:ascii="Calibri" w:hAnsi="Calibri" w:cs="Calibri"/>
          <w:color w:val="000000" w:themeColor="text1"/>
          <w:sz w:val="22"/>
          <w:szCs w:val="22"/>
        </w:rPr>
        <w:t xml:space="preserve">Stacji Pogotowia Ratunkowego w Białej Podlaskiej, 21-500 Biała Podlaska, ul. Warszawska 20; Filii Stacji Pogotowia Ratunkowego w Parczewie, 21-200 Parczew, ul. Szpitalna 3; Filii Stacji Pogotowia Ratunkowego w Radzyniu Podlaskim, 21-300 Radzyń </w:t>
      </w:r>
      <w:r w:rsidRPr="00F17CD5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Podlaski, ul. Wisznicka 109; </w:t>
      </w:r>
      <w:r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Punkcie Wyjazdowym Zespołów Ratownictwa Medycznego </w:t>
      </w:r>
      <w:r w:rsidR="00B13C35"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w </w:t>
      </w:r>
      <w:r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Komarów</w:t>
      </w:r>
      <w:r w:rsidR="00B13C35"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ce</w:t>
      </w:r>
      <w:r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Podlask</w:t>
      </w:r>
      <w:r w:rsidR="00B13C35"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iej</w:t>
      </w:r>
      <w:r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, </w:t>
      </w:r>
      <w:r w:rsidRPr="00F17CD5">
        <w:rPr>
          <w:rFonts w:ascii="Calibri" w:hAnsi="Calibri" w:cs="Calibri"/>
          <w:sz w:val="22"/>
          <w:szCs w:val="22"/>
        </w:rPr>
        <w:t xml:space="preserve">21-311 Komarówka Podlaska ul. Staszica 57; </w:t>
      </w:r>
      <w:r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Punkcie Wyjazdowym Zespołów Ratownictwa Medycznego </w:t>
      </w:r>
      <w:r w:rsidR="00B13C35"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w </w:t>
      </w:r>
      <w:r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Międzyrzec</w:t>
      </w:r>
      <w:r w:rsidR="00B13C35"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u</w:t>
      </w:r>
      <w:r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Podlask</w:t>
      </w:r>
      <w:r w:rsidR="00B13C35"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im</w:t>
      </w:r>
      <w:r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, </w:t>
      </w:r>
      <w:r w:rsidRPr="00F17CD5">
        <w:rPr>
          <w:rFonts w:ascii="Calibri" w:hAnsi="Calibri" w:cs="Calibri"/>
          <w:sz w:val="22"/>
          <w:szCs w:val="22"/>
        </w:rPr>
        <w:t>21-560 Międzyrzec Podlaski ul. Brzeska 29</w:t>
      </w:r>
      <w:r w:rsidR="00F17CD5">
        <w:rPr>
          <w:rFonts w:ascii="Calibri" w:hAnsi="Calibri" w:cs="Calibri"/>
          <w:sz w:val="22"/>
          <w:szCs w:val="22"/>
        </w:rPr>
        <w:t xml:space="preserve">; </w:t>
      </w:r>
      <w:r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Punkcie Wyjazdowym Zespołów Ratownictwa Medycznego </w:t>
      </w:r>
      <w:r w:rsidR="00B13C35"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w </w:t>
      </w:r>
      <w:r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Wisznic</w:t>
      </w:r>
      <w:r w:rsidR="00B13C35"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ach</w:t>
      </w:r>
      <w:r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, </w:t>
      </w:r>
      <w:r w:rsidRPr="00F17CD5">
        <w:rPr>
          <w:rFonts w:ascii="Calibri" w:hAnsi="Calibri" w:cs="Calibri"/>
          <w:sz w:val="22"/>
          <w:szCs w:val="22"/>
        </w:rPr>
        <w:t>21-580 Wisznice ul. Nowa 16</w:t>
      </w:r>
      <w:r w:rsidR="00F17CD5">
        <w:rPr>
          <w:rFonts w:ascii="Calibri" w:hAnsi="Calibri" w:cs="Calibri"/>
          <w:sz w:val="22"/>
          <w:szCs w:val="22"/>
        </w:rPr>
        <w:t xml:space="preserve">; </w:t>
      </w:r>
      <w:r w:rsidR="00B13C35"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Punkcie Wyjazdowym Zespołów Ratownictwa Medycznego w Terespolu, </w:t>
      </w:r>
      <w:r w:rsidR="00B13C35" w:rsidRPr="00F17CD5">
        <w:rPr>
          <w:rFonts w:ascii="Calibri" w:hAnsi="Calibri" w:cs="Calibri"/>
          <w:sz w:val="22"/>
          <w:szCs w:val="22"/>
        </w:rPr>
        <w:t>21-550 Terespol ul. Sienkiewicza 18;</w:t>
      </w:r>
      <w:r w:rsidR="00F17CD5">
        <w:rPr>
          <w:rFonts w:ascii="Calibri" w:hAnsi="Calibri" w:cs="Calibri"/>
          <w:sz w:val="22"/>
          <w:szCs w:val="22"/>
        </w:rPr>
        <w:t xml:space="preserve"> </w:t>
      </w:r>
      <w:r w:rsidR="00B13C35"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Punkcie Wyjazdowym Zespołów Ratownictwa Medycznego w Piszczacu, </w:t>
      </w:r>
      <w:r w:rsidR="00B13C35" w:rsidRPr="00F17CD5">
        <w:rPr>
          <w:rFonts w:ascii="Calibri" w:hAnsi="Calibri" w:cs="Calibri"/>
          <w:sz w:val="22"/>
          <w:szCs w:val="22"/>
        </w:rPr>
        <w:t>21-530 Piszczac ul. Spółdzielcza 4</w:t>
      </w:r>
      <w:r w:rsidR="00F17CD5">
        <w:rPr>
          <w:rFonts w:ascii="Calibri" w:hAnsi="Calibri" w:cs="Calibri"/>
          <w:sz w:val="22"/>
          <w:szCs w:val="22"/>
        </w:rPr>
        <w:t xml:space="preserve">; </w:t>
      </w:r>
      <w:r w:rsidR="00B13C35" w:rsidRPr="00F17CD5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Punkcie Wyjazdowym Zespołów Ratownictwa Medycznego w Janowi Podlaskim, </w:t>
      </w:r>
      <w:r w:rsidR="00B13C35" w:rsidRPr="00F17CD5">
        <w:rPr>
          <w:rFonts w:ascii="Calibri" w:hAnsi="Calibri" w:cs="Calibri"/>
          <w:sz w:val="22"/>
          <w:szCs w:val="22"/>
        </w:rPr>
        <w:t>21-505 Janów Podlaski ul. Bialska 6A</w:t>
      </w:r>
      <w:r w:rsidR="00F17CD5">
        <w:rPr>
          <w:rFonts w:ascii="Calibri" w:hAnsi="Calibri" w:cs="Calibri"/>
          <w:sz w:val="22"/>
          <w:szCs w:val="22"/>
        </w:rPr>
        <w:t xml:space="preserve">, </w:t>
      </w:r>
      <w:r w:rsidRPr="00F17C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przy </w:t>
      </w:r>
      <w:r w:rsidRPr="00F17C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czym Udzielający zamówienia zastrzega sobie prawo do przeniesienia Przyjmującego zamówienie w trakcie obowiązywania Umowy do innego miejsca stacjonowania w ramach rejonu operacyjnego działania Udzielającego zamówienie, zgodnie z aktualnym Planem Działania Systemu Państwowe Ratownictwo Medyczne dla Województwa Lubelskiego.</w:t>
      </w:r>
    </w:p>
    <w:bookmarkEnd w:id="3"/>
    <w:p w14:paraId="4F7FADB7" w14:textId="77777777" w:rsidR="00543916" w:rsidRPr="0071203B" w:rsidRDefault="00543916">
      <w:pPr>
        <w:ind w:left="709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28110B2" w14:textId="76946975" w:rsidR="00543916" w:rsidRPr="002276B6" w:rsidRDefault="00543916" w:rsidP="0062527E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276B6">
        <w:rPr>
          <w:rFonts w:asciiTheme="minorHAnsi" w:hAnsiTheme="minorHAnsi" w:cstheme="minorHAnsi"/>
          <w:b/>
          <w:sz w:val="22"/>
          <w:szCs w:val="22"/>
        </w:rPr>
        <w:t>Udzielający zamówienie zastrzega możliwość aktualizacji Planu Działania Systemu Państwowe Ratownictwo Medyczne dla Województwa Lubelskiego w zakresie zmian stacjonowania lub utworzenia nowych jednostek terenowych.</w:t>
      </w:r>
    </w:p>
    <w:p w14:paraId="70545008" w14:textId="77777777" w:rsidR="006914B1" w:rsidRPr="0071203B" w:rsidRDefault="006914B1">
      <w:pPr>
        <w:ind w:left="78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2A9119" w14:textId="186539CE" w:rsidR="00445904" w:rsidRPr="00790721" w:rsidRDefault="00543916" w:rsidP="0061481C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udzielenie zamówienia mogą ubiegać się wyłącznie osoby spełniające wymagania określone w art. </w:t>
      </w:r>
      <w:r w:rsidRPr="00790721">
        <w:rPr>
          <w:rFonts w:asciiTheme="minorHAnsi" w:hAnsiTheme="minorHAnsi" w:cstheme="minorHAnsi"/>
          <w:sz w:val="22"/>
          <w:szCs w:val="22"/>
        </w:rPr>
        <w:t>26 ust. 1 i 2 Ustawy z dnia 15 kwietnia 2011 r. o działalności leczniczej, które ponadto:</w:t>
      </w:r>
    </w:p>
    <w:p w14:paraId="6D808D80" w14:textId="761227F0" w:rsidR="00445904" w:rsidRPr="00790721" w:rsidRDefault="00543916" w:rsidP="002D70F7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0721">
        <w:rPr>
          <w:rFonts w:asciiTheme="minorHAnsi" w:hAnsiTheme="minorHAnsi" w:cstheme="minorHAnsi"/>
          <w:sz w:val="22"/>
          <w:szCs w:val="22"/>
        </w:rPr>
        <w:t>spełniają wymagania dla ratownika medycznego określone w art. 10 lub art. 58 Ustawy z dnia</w:t>
      </w:r>
      <w:r w:rsidR="00445904" w:rsidRPr="00790721">
        <w:rPr>
          <w:rFonts w:asciiTheme="minorHAnsi" w:hAnsiTheme="minorHAnsi" w:cstheme="minorHAnsi"/>
          <w:sz w:val="22"/>
          <w:szCs w:val="22"/>
        </w:rPr>
        <w:t xml:space="preserve"> </w:t>
      </w:r>
      <w:r w:rsidRPr="00790721">
        <w:rPr>
          <w:rFonts w:asciiTheme="minorHAnsi" w:hAnsiTheme="minorHAnsi" w:cstheme="minorHAnsi"/>
          <w:sz w:val="22"/>
          <w:szCs w:val="22"/>
        </w:rPr>
        <w:t xml:space="preserve">8 września 2006 r. o Państwowym Ratownictwie Medycznym </w:t>
      </w:r>
      <w:bookmarkStart w:id="4" w:name="_Hlk83633996"/>
      <w:r w:rsidR="002D70F7" w:rsidRPr="00790721">
        <w:rPr>
          <w:rFonts w:asciiTheme="minorHAnsi" w:hAnsiTheme="minorHAnsi" w:cstheme="minorHAnsi"/>
          <w:sz w:val="22"/>
          <w:szCs w:val="22"/>
        </w:rPr>
        <w:t>(t. jedn. Dz.U. z 06.02.2026, poz.141</w:t>
      </w:r>
      <w:r w:rsidR="00D46F63" w:rsidRPr="00790721">
        <w:rPr>
          <w:rFonts w:asciiTheme="minorHAnsi" w:hAnsiTheme="minorHAnsi" w:cstheme="minorHAnsi"/>
          <w:bCs/>
          <w:sz w:val="22"/>
          <w:szCs w:val="22"/>
        </w:rPr>
        <w:t>)</w:t>
      </w:r>
      <w:bookmarkEnd w:id="4"/>
      <w:r w:rsidR="005C4D77" w:rsidRPr="00790721">
        <w:rPr>
          <w:rFonts w:asciiTheme="minorHAnsi" w:hAnsiTheme="minorHAnsi" w:cstheme="minorHAnsi"/>
          <w:sz w:val="22"/>
          <w:szCs w:val="22"/>
        </w:rPr>
        <w:t xml:space="preserve"> oraz w </w:t>
      </w:r>
      <w:r w:rsidR="009D4247" w:rsidRPr="00790721">
        <w:rPr>
          <w:rFonts w:asciiTheme="minorHAnsi" w:hAnsiTheme="minorHAnsi" w:cstheme="minorHAnsi"/>
          <w:sz w:val="22"/>
          <w:szCs w:val="22"/>
        </w:rPr>
        <w:t>ustawie z dnia 1 grudnia 2022 r. o zawodzie ratownika medycznego oraz samorządzie ratowników m</w:t>
      </w:r>
      <w:r w:rsidR="002D70F7" w:rsidRPr="00790721">
        <w:rPr>
          <w:rFonts w:asciiTheme="minorHAnsi" w:hAnsiTheme="minorHAnsi" w:cstheme="minorHAnsi"/>
          <w:sz w:val="22"/>
          <w:szCs w:val="22"/>
        </w:rPr>
        <w:t>edycznych (t. jedn. Dz.U. z 18.03.2025r. poz. 339</w:t>
      </w:r>
      <w:r w:rsidR="009D4247" w:rsidRPr="00790721">
        <w:rPr>
          <w:rFonts w:asciiTheme="minorHAnsi" w:hAnsiTheme="minorHAnsi" w:cstheme="minorHAnsi"/>
          <w:sz w:val="22"/>
          <w:szCs w:val="22"/>
        </w:rPr>
        <w:t>),</w:t>
      </w:r>
    </w:p>
    <w:p w14:paraId="2C6C0BC6" w14:textId="45DAD2C4" w:rsidR="00445904" w:rsidRPr="00790721" w:rsidRDefault="00543916" w:rsidP="002D70F7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0721">
        <w:rPr>
          <w:rFonts w:asciiTheme="minorHAnsi" w:hAnsiTheme="minorHAnsi" w:cstheme="minorHAnsi"/>
          <w:sz w:val="22"/>
          <w:szCs w:val="22"/>
        </w:rPr>
        <w:t>spełniają wymagania dla pielęgniarza systemu zawarte w art. 3 pkt 6 Ustawy z dnia 8 września 2006 r. o Państwowym Ratownictwie Medycznym (</w:t>
      </w:r>
      <w:r w:rsidR="002D70F7" w:rsidRPr="00790721">
        <w:rPr>
          <w:rFonts w:asciiTheme="minorHAnsi" w:hAnsiTheme="minorHAnsi" w:cstheme="minorHAnsi"/>
          <w:sz w:val="22"/>
          <w:szCs w:val="22"/>
        </w:rPr>
        <w:t>t. jedn. Dz.U. z 06.02.2026, poz.141</w:t>
      </w:r>
      <w:r w:rsidR="00517A4F" w:rsidRPr="00790721">
        <w:rPr>
          <w:rFonts w:asciiTheme="minorHAnsi" w:hAnsiTheme="minorHAnsi" w:cstheme="minorHAnsi"/>
          <w:bCs/>
          <w:sz w:val="22"/>
          <w:szCs w:val="22"/>
        </w:rPr>
        <w:t xml:space="preserve">). </w:t>
      </w:r>
    </w:p>
    <w:p w14:paraId="763DCA85" w14:textId="108ADD2E" w:rsidR="003709C9" w:rsidRPr="00790721" w:rsidRDefault="00543916" w:rsidP="003709C9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0721">
        <w:rPr>
          <w:rFonts w:asciiTheme="minorHAnsi" w:hAnsiTheme="minorHAnsi" w:cstheme="minorHAnsi"/>
          <w:sz w:val="22"/>
          <w:szCs w:val="22"/>
        </w:rPr>
        <w:t xml:space="preserve">posiadają </w:t>
      </w:r>
      <w:r w:rsidR="0047449A" w:rsidRPr="00790721">
        <w:rPr>
          <w:rFonts w:asciiTheme="minorHAnsi" w:hAnsiTheme="minorHAnsi" w:cstheme="minorHAnsi"/>
          <w:sz w:val="22"/>
          <w:szCs w:val="22"/>
        </w:rPr>
        <w:t xml:space="preserve">prawo jazdy </w:t>
      </w:r>
      <w:proofErr w:type="gramStart"/>
      <w:r w:rsidR="0047449A" w:rsidRPr="00790721">
        <w:rPr>
          <w:rFonts w:asciiTheme="minorHAnsi" w:hAnsiTheme="minorHAnsi" w:cstheme="minorHAnsi"/>
          <w:sz w:val="22"/>
          <w:szCs w:val="22"/>
        </w:rPr>
        <w:t>kategorii  B</w:t>
      </w:r>
      <w:proofErr w:type="gramEnd"/>
      <w:r w:rsidR="0047449A" w:rsidRPr="00790721">
        <w:rPr>
          <w:rFonts w:asciiTheme="minorHAnsi" w:hAnsiTheme="minorHAnsi" w:cstheme="minorHAnsi"/>
          <w:sz w:val="22"/>
          <w:szCs w:val="22"/>
        </w:rPr>
        <w:t xml:space="preserve"> i C oraz </w:t>
      </w:r>
      <w:r w:rsidRPr="00790721">
        <w:rPr>
          <w:rFonts w:asciiTheme="minorHAnsi" w:hAnsiTheme="minorHAnsi" w:cstheme="minorHAnsi"/>
          <w:sz w:val="22"/>
          <w:szCs w:val="22"/>
        </w:rPr>
        <w:t>zezwolenie na kierowanie pojazdem uprzywilejowanym zgodnie z wymaganiami określonymi w odpowiednich przepisach</w:t>
      </w:r>
      <w:r w:rsidR="00DA6A97" w:rsidRPr="00790721">
        <w:rPr>
          <w:rFonts w:asciiTheme="minorHAnsi" w:hAnsiTheme="minorHAnsi" w:cstheme="minorHAnsi"/>
          <w:sz w:val="22"/>
          <w:szCs w:val="22"/>
        </w:rPr>
        <w:t>.</w:t>
      </w:r>
      <w:r w:rsidR="00413E92" w:rsidRPr="007907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2584AC" w14:textId="768C0F8F" w:rsidR="00445904" w:rsidRPr="00790721" w:rsidRDefault="003709C9" w:rsidP="003709C9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0721">
        <w:rPr>
          <w:rFonts w:asciiTheme="minorHAnsi" w:hAnsiTheme="minorHAnsi" w:cstheme="minorHAnsi"/>
          <w:b/>
          <w:bCs/>
          <w:sz w:val="22"/>
          <w:szCs w:val="22"/>
        </w:rPr>
        <w:t>Udzielający zamówienia dopuszcza możliwość wyboru oferty osoby posiadającej prawo jazdy kategorii B, pod warunkiem złożenia wraz z ofertą pisemnego zobowiązania do uzyskania i przedłożenia prawa jazdy kategorii C wraz z zezwoleniem na kierowanie pojazdem uprzywilejowanym w terminie nie przekraczającym 3 miesięcy od dnia podpisania umowy. Niedopełnienie powyższego obowiązku w zakreślonym terminie stanowić będzie podstawę do rozwiązania umowy z winy Przyjmującego zamówienie</w:t>
      </w:r>
    </w:p>
    <w:p w14:paraId="681F955D" w14:textId="2BFB5CDB" w:rsidR="00445904" w:rsidRPr="0071203B" w:rsidRDefault="00543916" w:rsidP="0061481C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0721">
        <w:rPr>
          <w:rFonts w:asciiTheme="minorHAnsi" w:hAnsiTheme="minorHAnsi" w:cstheme="minorHAnsi"/>
          <w:sz w:val="22"/>
          <w:szCs w:val="22"/>
        </w:rPr>
        <w:t xml:space="preserve">nie figurują </w:t>
      </w:r>
      <w:r w:rsidRPr="00790721">
        <w:rPr>
          <w:rFonts w:asciiTheme="minorHAnsi" w:hAnsiTheme="minorHAnsi" w:cstheme="minorHAnsi"/>
          <w:bCs/>
          <w:sz w:val="22"/>
          <w:szCs w:val="22"/>
        </w:rPr>
        <w:t>w Rejestrze Sprawców Przestępstw na Tle Seksualnym</w:t>
      </w:r>
      <w:r w:rsidR="00445904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</w:p>
    <w:p w14:paraId="7FD1AAB6" w14:textId="28E80549" w:rsidR="00807EED" w:rsidRPr="0071203B" w:rsidRDefault="00807EED" w:rsidP="0061481C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nie są skazane prawomocnym wyrokiem sądu za przestępstwo przeciwko zdrowiu i życiu</w:t>
      </w:r>
      <w:bookmarkStart w:id="5" w:name="page3R_mcid21"/>
      <w:bookmarkEnd w:id="5"/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przestępstwo umyślne ścigane z oskarżenia publicznego lub umyślne przestępstwo skarbowe.</w:t>
      </w:r>
    </w:p>
    <w:p w14:paraId="6F245D9A" w14:textId="4742B2F8" w:rsidR="00543916" w:rsidRPr="0071203B" w:rsidRDefault="00543916" w:rsidP="00E86CC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27D966" w14:textId="77777777" w:rsidR="00543916" w:rsidRPr="0071203B" w:rsidRDefault="0054391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4CD3F6" w14:textId="77777777" w:rsidR="00FF7F6C" w:rsidRDefault="00543916" w:rsidP="0061481C">
      <w:pPr>
        <w:numPr>
          <w:ilvl w:val="0"/>
          <w:numId w:val="39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Udzielający Zamówienia ustala</w:t>
      </w:r>
      <w:r w:rsidRPr="007120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maksymalne stawki wynagrodzenia:</w:t>
      </w:r>
      <w:bookmarkStart w:id="6" w:name="_Hlk80865736"/>
    </w:p>
    <w:p w14:paraId="386AFD18" w14:textId="1EF6A85A" w:rsidR="00543916" w:rsidRPr="00FF7F6C" w:rsidRDefault="00543916" w:rsidP="0061481C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F7F6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 udzielanie świadczeń zdrowotnych w zespołach ratownictwa medycznego specjalistycznych i podstawowych</w:t>
      </w:r>
      <w:r w:rsidR="001028A8" w:rsidRPr="00FF7F6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FF7F6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6E275F3B" w14:textId="2511EADF" w:rsidR="00543916" w:rsidRPr="00FF7F6C" w:rsidRDefault="00543916" w:rsidP="0061481C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>Ratownik medyczny/Pielęgniarka/-</w:t>
      </w:r>
      <w:proofErr w:type="spellStart"/>
      <w:r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>rz</w:t>
      </w:r>
      <w:proofErr w:type="spellEnd"/>
      <w:r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systemu (odpowiednio), Udzielanie świadczeń zdrowotnych – medycznych czynności ratunkowych </w:t>
      </w:r>
      <w:bookmarkStart w:id="7" w:name="_Hlk83635573"/>
      <w:r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>w zespołach ratownictwa medycznego specjalistycznych i podstawowych</w:t>
      </w:r>
      <w:r w:rsidR="007932E1"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End w:id="7"/>
      <w:r w:rsidR="006E0F35" w:rsidRPr="00FF7F6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="00B55462" w:rsidRPr="00FF7F6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="001A4B19" w:rsidRPr="00FF7F6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,00</w:t>
      </w:r>
      <w:r w:rsidRPr="00FF7F6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zł </w:t>
      </w:r>
      <w:r w:rsidRPr="00FF7F6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(słownie złotych:</w:t>
      </w:r>
      <w:r w:rsidR="00921424" w:rsidRPr="00FF7F6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6E0F35" w:rsidRPr="00FF7F6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pięćdziesiąt</w:t>
      </w:r>
      <w:r w:rsidR="00B55462" w:rsidRPr="00FF7F6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1A6490" w:rsidRPr="00FF7F6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pięć</w:t>
      </w:r>
      <w:r w:rsidR="001A4B19" w:rsidRPr="00FF7F6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00/100</w:t>
      </w:r>
      <w:r w:rsidRPr="00FF7F6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) </w:t>
      </w:r>
      <w:r w:rsidRPr="00FF7F6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brutto</w:t>
      </w:r>
      <w:r w:rsidRPr="00FF7F6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za 1 godzinę we wszystkie dni tygodnia;</w:t>
      </w:r>
    </w:p>
    <w:p w14:paraId="1E1EFE31" w14:textId="651D6D45" w:rsidR="00543916" w:rsidRPr="0071203B" w:rsidRDefault="00543916">
      <w:pPr>
        <w:ind w:left="426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60A7039" w14:textId="35EED935" w:rsidR="00543916" w:rsidRPr="00FF7F6C" w:rsidRDefault="00543916" w:rsidP="0061481C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8" w:name="_Hlk179972080"/>
      <w:r w:rsidRPr="00FF7F6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 świadczenie usług transportu sanitarnego oraz w zakresie zabezpieczania imprez, przemarszów, pochodów, zawodów sportowych oraz udzielania instruktażu z pierwszej pomocy:</w:t>
      </w:r>
    </w:p>
    <w:p w14:paraId="79800D0D" w14:textId="3B6C3731" w:rsidR="00543916" w:rsidRPr="0071203B" w:rsidRDefault="00543916">
      <w:pPr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Ratownik medyczny/Pielęgniarka/-</w:t>
      </w:r>
      <w:proofErr w:type="spellStart"/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rz</w:t>
      </w:r>
      <w:proofErr w:type="spellEnd"/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systemu (odpowiednio) </w:t>
      </w: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-</w:t>
      </w: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Udzielanie świadczeń zdrowotnych w zakresie transportów sanitarnych i </w:t>
      </w:r>
      <w:bookmarkStart w:id="9" w:name="_Hlk83635677"/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zabezpieczania imprez, przemarszów, pochodów, zawodów </w:t>
      </w:r>
      <w:r w:rsidRPr="0071203B">
        <w:rPr>
          <w:rFonts w:asciiTheme="minorHAnsi" w:hAnsiTheme="minorHAnsi" w:cstheme="minorHAnsi"/>
          <w:sz w:val="22"/>
          <w:szCs w:val="22"/>
        </w:rPr>
        <w:t>sportowych oraz udzielania instruktażu z pierwszej pomocy</w:t>
      </w:r>
      <w:bookmarkEnd w:id="9"/>
      <w:r w:rsidRPr="0071203B">
        <w:rPr>
          <w:rFonts w:asciiTheme="minorHAnsi" w:hAnsiTheme="minorHAnsi" w:cstheme="minorHAnsi"/>
          <w:sz w:val="22"/>
          <w:szCs w:val="22"/>
        </w:rPr>
        <w:t xml:space="preserve">: </w:t>
      </w:r>
      <w:r w:rsidR="006E0F35" w:rsidRPr="0071203B">
        <w:rPr>
          <w:rFonts w:asciiTheme="minorHAnsi" w:hAnsiTheme="minorHAnsi" w:cstheme="minorHAnsi"/>
          <w:b/>
          <w:bCs/>
          <w:sz w:val="22"/>
          <w:szCs w:val="22"/>
        </w:rPr>
        <w:t>45</w:t>
      </w:r>
      <w:r w:rsidR="001A4B19"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,00 </w:t>
      </w:r>
      <w:r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1A6490">
        <w:rPr>
          <w:rFonts w:asciiTheme="minorHAnsi" w:hAnsiTheme="minorHAnsi" w:cstheme="minorHAnsi"/>
          <w:sz w:val="22"/>
          <w:szCs w:val="22"/>
        </w:rPr>
        <w:t>(słownie</w:t>
      </w:r>
      <w:r w:rsidRPr="0071203B">
        <w:rPr>
          <w:rFonts w:asciiTheme="minorHAnsi" w:hAnsiTheme="minorHAnsi" w:cstheme="minorHAnsi"/>
          <w:bCs/>
          <w:sz w:val="22"/>
          <w:szCs w:val="22"/>
        </w:rPr>
        <w:t xml:space="preserve"> złotych: </w:t>
      </w:r>
      <w:r w:rsidR="006E0F35" w:rsidRPr="0071203B">
        <w:rPr>
          <w:rFonts w:asciiTheme="minorHAnsi" w:hAnsiTheme="minorHAnsi" w:cstheme="minorHAnsi"/>
          <w:bCs/>
          <w:sz w:val="22"/>
          <w:szCs w:val="22"/>
        </w:rPr>
        <w:t>czterdzieści pięć</w:t>
      </w:r>
      <w:r w:rsidR="001A4B19" w:rsidRPr="0071203B">
        <w:rPr>
          <w:rFonts w:asciiTheme="minorHAnsi" w:hAnsiTheme="minorHAnsi" w:cstheme="minorHAnsi"/>
          <w:bCs/>
          <w:sz w:val="22"/>
          <w:szCs w:val="22"/>
        </w:rPr>
        <w:t xml:space="preserve"> 00/100</w:t>
      </w:r>
      <w:r w:rsidRPr="0071203B">
        <w:rPr>
          <w:rFonts w:asciiTheme="minorHAnsi" w:hAnsiTheme="minorHAnsi" w:cstheme="minorHAnsi"/>
          <w:bCs/>
          <w:sz w:val="22"/>
          <w:szCs w:val="22"/>
        </w:rPr>
        <w:t>)</w:t>
      </w:r>
      <w:r w:rsidRPr="0071203B">
        <w:rPr>
          <w:rFonts w:asciiTheme="minorHAnsi" w:hAnsiTheme="minorHAnsi" w:cstheme="minorHAnsi"/>
          <w:b/>
          <w:sz w:val="22"/>
          <w:szCs w:val="22"/>
        </w:rPr>
        <w:t xml:space="preserve"> brutto</w:t>
      </w:r>
      <w:r w:rsidRPr="0071203B">
        <w:rPr>
          <w:rFonts w:asciiTheme="minorHAnsi" w:hAnsiTheme="minorHAnsi" w:cstheme="minorHAnsi"/>
          <w:sz w:val="22"/>
          <w:szCs w:val="22"/>
        </w:rPr>
        <w:t xml:space="preserve"> </w:t>
      </w:r>
      <w:r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za </w:t>
      </w:r>
      <w:r w:rsidR="00B55462" w:rsidRPr="0071203B">
        <w:rPr>
          <w:rFonts w:asciiTheme="minorHAnsi" w:hAnsiTheme="minorHAnsi" w:cstheme="minorHAnsi"/>
          <w:b/>
          <w:bCs/>
          <w:sz w:val="22"/>
          <w:szCs w:val="22"/>
        </w:rPr>
        <w:t>każdą rozpoczętą</w:t>
      </w:r>
      <w:r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 godzinę</w:t>
      </w:r>
      <w:r w:rsidRPr="0071203B">
        <w:rPr>
          <w:rFonts w:asciiTheme="minorHAnsi" w:hAnsiTheme="minorHAnsi" w:cstheme="minorHAnsi"/>
          <w:sz w:val="22"/>
          <w:szCs w:val="22"/>
        </w:rPr>
        <w:t xml:space="preserve"> we wszystkie </w:t>
      </w: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dni tygodnia;</w:t>
      </w:r>
    </w:p>
    <w:bookmarkEnd w:id="8"/>
    <w:p w14:paraId="5C455939" w14:textId="77777777" w:rsidR="00B176AC" w:rsidRPr="0071203B" w:rsidRDefault="00B176AC">
      <w:pPr>
        <w:ind w:left="72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7621BE1" w14:textId="77777777" w:rsidR="00543916" w:rsidRPr="0071203B" w:rsidRDefault="00543916" w:rsidP="00F6717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D44874" w14:textId="75C75FA2" w:rsidR="00543916" w:rsidRPr="00FF7F6C" w:rsidRDefault="00543916" w:rsidP="0061481C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F7F6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 uczestniczenie jako reprezentant SPR SPZOZ w Białej Podlaskiej w mistrzostwach ratownictwa medycznego:</w:t>
      </w:r>
    </w:p>
    <w:p w14:paraId="4FEC4914" w14:textId="6DBF0468" w:rsidR="00543916" w:rsidRPr="0071203B" w:rsidRDefault="00543916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1203B">
        <w:rPr>
          <w:rFonts w:asciiTheme="minorHAnsi" w:hAnsiTheme="minorHAnsi" w:cstheme="minorHAnsi"/>
          <w:bCs/>
          <w:sz w:val="22"/>
          <w:szCs w:val="22"/>
        </w:rPr>
        <w:t>Ratownik medyczny/Pielęgniarka/-</w:t>
      </w:r>
      <w:proofErr w:type="spellStart"/>
      <w:r w:rsidRPr="0071203B">
        <w:rPr>
          <w:rFonts w:asciiTheme="minorHAnsi" w:hAnsiTheme="minorHAnsi" w:cstheme="minorHAnsi"/>
          <w:bCs/>
          <w:sz w:val="22"/>
          <w:szCs w:val="22"/>
        </w:rPr>
        <w:t>rz</w:t>
      </w:r>
      <w:proofErr w:type="spellEnd"/>
      <w:r w:rsidRPr="0071203B">
        <w:rPr>
          <w:rFonts w:asciiTheme="minorHAnsi" w:hAnsiTheme="minorHAnsi" w:cstheme="minorHAnsi"/>
          <w:bCs/>
          <w:sz w:val="22"/>
          <w:szCs w:val="22"/>
        </w:rPr>
        <w:t xml:space="preserve"> systemu (odpowiednio) </w:t>
      </w:r>
      <w:r w:rsidR="00FC6564" w:rsidRPr="0071203B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="001A4B19"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,00 </w:t>
      </w:r>
      <w:r w:rsidRPr="0071203B">
        <w:rPr>
          <w:rFonts w:asciiTheme="minorHAnsi" w:hAnsiTheme="minorHAnsi" w:cstheme="minorHAnsi"/>
          <w:b/>
          <w:sz w:val="22"/>
          <w:szCs w:val="22"/>
        </w:rPr>
        <w:t>zł</w:t>
      </w:r>
      <w:r w:rsidRPr="0071203B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71203B">
        <w:rPr>
          <w:rFonts w:asciiTheme="minorHAnsi" w:hAnsiTheme="minorHAnsi" w:cstheme="minorHAnsi"/>
          <w:sz w:val="22"/>
          <w:szCs w:val="22"/>
        </w:rPr>
        <w:t xml:space="preserve">słownie złotych: </w:t>
      </w:r>
      <w:r w:rsidR="00FC6564" w:rsidRPr="0071203B">
        <w:rPr>
          <w:rFonts w:asciiTheme="minorHAnsi" w:hAnsiTheme="minorHAnsi" w:cstheme="minorHAnsi"/>
          <w:sz w:val="22"/>
          <w:szCs w:val="22"/>
        </w:rPr>
        <w:t xml:space="preserve">dwadzieścia dwa </w:t>
      </w:r>
      <w:r w:rsidR="001A4B19" w:rsidRPr="0071203B">
        <w:rPr>
          <w:rFonts w:asciiTheme="minorHAnsi" w:hAnsiTheme="minorHAnsi" w:cstheme="minorHAnsi"/>
          <w:sz w:val="22"/>
          <w:szCs w:val="22"/>
        </w:rPr>
        <w:t>00/100</w:t>
      </w:r>
      <w:r w:rsidR="00921424" w:rsidRPr="0071203B">
        <w:rPr>
          <w:rFonts w:asciiTheme="minorHAnsi" w:hAnsiTheme="minorHAnsi" w:cstheme="minorHAnsi"/>
          <w:sz w:val="22"/>
          <w:szCs w:val="22"/>
        </w:rPr>
        <w:t xml:space="preserve"> </w:t>
      </w:r>
      <w:r w:rsidRPr="0071203B">
        <w:rPr>
          <w:rFonts w:asciiTheme="minorHAnsi" w:hAnsiTheme="minorHAnsi" w:cstheme="minorHAnsi"/>
          <w:sz w:val="22"/>
          <w:szCs w:val="22"/>
        </w:rPr>
        <w:t xml:space="preserve">) </w:t>
      </w:r>
      <w:r w:rsidRPr="0071203B">
        <w:rPr>
          <w:rFonts w:asciiTheme="minorHAnsi" w:hAnsiTheme="minorHAnsi" w:cstheme="minorHAnsi"/>
          <w:b/>
          <w:sz w:val="22"/>
          <w:szCs w:val="22"/>
        </w:rPr>
        <w:t>brutto</w:t>
      </w:r>
      <w:r w:rsidRPr="0071203B">
        <w:rPr>
          <w:rFonts w:asciiTheme="minorHAnsi" w:hAnsiTheme="minorHAnsi" w:cstheme="minorHAnsi"/>
          <w:sz w:val="22"/>
          <w:szCs w:val="22"/>
        </w:rPr>
        <w:t xml:space="preserve"> za 1 godzinę uczestnictwa w mistrzostwach w ratownictwie medycznym jako reprezentant SPR ZPZOZ w Białej Podlaskiej w ramach podnoszenia kwalifikacji zawodowych, skierowany do tegoż uczestnictwa przez Dyrektora SPR SPZOZ w Białej Podlaskiej, przy czym wynagrodzenie za udział w takich mistrzostwach wynosi maksymalnie: stawka godzinowa x 7,58 godzin dziennie x liczba dni przeznaczonych na zajęcia teoretyczne i praktyczne wg zrealizowanego programu mistrzostw, a za zajęcie od 1-go do 3-go miejsca w tych mistrzostwach dodatek w wysokości </w:t>
      </w:r>
      <w:r w:rsidR="00825E10" w:rsidRPr="0071203B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71203B">
        <w:rPr>
          <w:rFonts w:asciiTheme="minorHAnsi" w:hAnsiTheme="minorHAnsi" w:cstheme="minorHAnsi"/>
          <w:b/>
          <w:bCs/>
          <w:sz w:val="22"/>
          <w:szCs w:val="22"/>
        </w:rPr>
        <w:t>,00 zł</w:t>
      </w:r>
      <w:r w:rsidRPr="0071203B">
        <w:rPr>
          <w:rFonts w:asciiTheme="minorHAnsi" w:hAnsiTheme="minorHAnsi" w:cstheme="minorHAnsi"/>
          <w:sz w:val="22"/>
          <w:szCs w:val="22"/>
        </w:rPr>
        <w:t xml:space="preserve"> ( słownie złotych: </w:t>
      </w:r>
      <w:r w:rsidR="00F271A7" w:rsidRPr="0071203B">
        <w:rPr>
          <w:rFonts w:asciiTheme="minorHAnsi" w:hAnsiTheme="minorHAnsi" w:cstheme="minorHAnsi"/>
          <w:sz w:val="22"/>
          <w:szCs w:val="22"/>
        </w:rPr>
        <w:t>trzydzieści</w:t>
      </w:r>
      <w:r w:rsidR="00825E10" w:rsidRPr="0071203B">
        <w:rPr>
          <w:rFonts w:asciiTheme="minorHAnsi" w:hAnsiTheme="minorHAnsi" w:cstheme="minorHAnsi"/>
          <w:sz w:val="22"/>
          <w:szCs w:val="22"/>
        </w:rPr>
        <w:t xml:space="preserve"> 00/100</w:t>
      </w:r>
      <w:r w:rsidRPr="0071203B">
        <w:rPr>
          <w:rFonts w:asciiTheme="minorHAnsi" w:hAnsiTheme="minorHAnsi" w:cstheme="minorHAnsi"/>
          <w:sz w:val="22"/>
          <w:szCs w:val="22"/>
        </w:rPr>
        <w:t>) brutto za 1 godzinę</w:t>
      </w:r>
      <w:bookmarkEnd w:id="6"/>
      <w:r w:rsidRPr="0071203B">
        <w:rPr>
          <w:rFonts w:asciiTheme="minorHAnsi" w:hAnsiTheme="minorHAnsi" w:cstheme="minorHAnsi"/>
          <w:sz w:val="22"/>
          <w:szCs w:val="22"/>
        </w:rPr>
        <w:t>;</w:t>
      </w:r>
    </w:p>
    <w:p w14:paraId="36BC7449" w14:textId="77777777" w:rsidR="00543916" w:rsidRPr="0071203B" w:rsidRDefault="00543916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6C5DD32" w14:textId="77777777" w:rsidR="00543916" w:rsidRPr="0071203B" w:rsidRDefault="00543916" w:rsidP="0061481C">
      <w:pPr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1203B">
        <w:rPr>
          <w:rFonts w:asciiTheme="minorHAnsi" w:hAnsiTheme="minorHAnsi" w:cstheme="minorHAnsi"/>
          <w:sz w:val="22"/>
          <w:szCs w:val="22"/>
        </w:rPr>
        <w:t xml:space="preserve">Oprócz stawki wymienionej w pkt 1 Przyjmującemu zamówienie przysługują następujące </w:t>
      </w:r>
      <w:r w:rsidRPr="0071203B">
        <w:rPr>
          <w:rFonts w:asciiTheme="minorHAnsi" w:hAnsiTheme="minorHAnsi" w:cstheme="minorHAnsi"/>
          <w:b/>
          <w:bCs/>
          <w:sz w:val="22"/>
          <w:szCs w:val="22"/>
        </w:rPr>
        <w:t>dodatki</w:t>
      </w:r>
      <w:r w:rsidRPr="0071203B">
        <w:rPr>
          <w:rFonts w:asciiTheme="minorHAnsi" w:hAnsiTheme="minorHAnsi" w:cstheme="minorHAnsi"/>
          <w:sz w:val="22"/>
          <w:szCs w:val="22"/>
        </w:rPr>
        <w:t>:</w:t>
      </w:r>
    </w:p>
    <w:p w14:paraId="16B825A0" w14:textId="032C088F" w:rsidR="00FF7F6C" w:rsidRPr="00FF7F6C" w:rsidRDefault="00543916" w:rsidP="0061481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F7F6C">
        <w:rPr>
          <w:rFonts w:asciiTheme="minorHAnsi" w:hAnsiTheme="minorHAnsi" w:cstheme="minorHAnsi"/>
          <w:b/>
          <w:sz w:val="22"/>
          <w:szCs w:val="22"/>
        </w:rPr>
        <w:t>dodatek</w:t>
      </w:r>
      <w:r w:rsidRPr="00FF7F6C">
        <w:rPr>
          <w:rFonts w:asciiTheme="minorHAnsi" w:hAnsiTheme="minorHAnsi" w:cstheme="minorHAnsi"/>
          <w:sz w:val="22"/>
          <w:szCs w:val="22"/>
        </w:rPr>
        <w:t xml:space="preserve"> za pełnienie funkcji kierownika zespołu ratownictwa medycznego w wysokości</w:t>
      </w:r>
      <w:r w:rsidR="001028A8" w:rsidRPr="00FF7F6C">
        <w:rPr>
          <w:rFonts w:asciiTheme="minorHAnsi" w:hAnsiTheme="minorHAnsi" w:cstheme="minorHAnsi"/>
          <w:sz w:val="22"/>
          <w:szCs w:val="22"/>
        </w:rPr>
        <w:t>:</w:t>
      </w:r>
      <w:r w:rsidRPr="00FF7F6C">
        <w:rPr>
          <w:rFonts w:asciiTheme="minorHAnsi" w:hAnsiTheme="minorHAnsi" w:cstheme="minorHAnsi"/>
          <w:sz w:val="22"/>
          <w:szCs w:val="22"/>
        </w:rPr>
        <w:t xml:space="preserve"> </w:t>
      </w:r>
      <w:r w:rsidR="006E0F35" w:rsidRPr="00FF7F6C">
        <w:rPr>
          <w:rFonts w:asciiTheme="minorHAnsi" w:hAnsiTheme="minorHAnsi" w:cstheme="minorHAnsi"/>
          <w:b/>
          <w:sz w:val="22"/>
          <w:szCs w:val="22"/>
        </w:rPr>
        <w:t>5</w:t>
      </w:r>
      <w:r w:rsidR="00FF7F6C">
        <w:rPr>
          <w:rFonts w:asciiTheme="minorHAnsi" w:hAnsiTheme="minorHAnsi" w:cstheme="minorHAnsi"/>
          <w:b/>
          <w:sz w:val="22"/>
          <w:szCs w:val="22"/>
        </w:rPr>
        <w:t> </w:t>
      </w:r>
      <w:r w:rsidRPr="00FF7F6C">
        <w:rPr>
          <w:rFonts w:asciiTheme="minorHAnsi" w:hAnsiTheme="minorHAnsi" w:cstheme="minorHAnsi"/>
          <w:b/>
          <w:sz w:val="22"/>
          <w:szCs w:val="22"/>
        </w:rPr>
        <w:t xml:space="preserve">zł </w:t>
      </w:r>
      <w:r w:rsidRPr="00FF7F6C">
        <w:rPr>
          <w:rFonts w:asciiTheme="minorHAnsi" w:hAnsiTheme="minorHAnsi" w:cstheme="minorHAnsi"/>
          <w:bCs/>
          <w:sz w:val="22"/>
          <w:szCs w:val="22"/>
        </w:rPr>
        <w:t>(słownie:</w:t>
      </w:r>
      <w:r w:rsidR="006E0F35" w:rsidRPr="00FF7F6C">
        <w:rPr>
          <w:rFonts w:asciiTheme="minorHAnsi" w:hAnsiTheme="minorHAnsi" w:cstheme="minorHAnsi"/>
          <w:bCs/>
          <w:sz w:val="22"/>
          <w:szCs w:val="22"/>
        </w:rPr>
        <w:t xml:space="preserve"> pięć</w:t>
      </w:r>
      <w:r w:rsidR="00921424" w:rsidRPr="00FF7F6C">
        <w:rPr>
          <w:rFonts w:asciiTheme="minorHAnsi" w:hAnsiTheme="minorHAnsi" w:cstheme="minorHAnsi"/>
          <w:bCs/>
          <w:sz w:val="22"/>
          <w:szCs w:val="22"/>
        </w:rPr>
        <w:t xml:space="preserve"> złoty</w:t>
      </w:r>
      <w:r w:rsidR="006E0F35" w:rsidRPr="00FF7F6C">
        <w:rPr>
          <w:rFonts w:asciiTheme="minorHAnsi" w:hAnsiTheme="minorHAnsi" w:cstheme="minorHAnsi"/>
          <w:bCs/>
          <w:sz w:val="22"/>
          <w:szCs w:val="22"/>
        </w:rPr>
        <w:t>ch 00/100</w:t>
      </w:r>
      <w:r w:rsidRPr="00FF7F6C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FF7F6C">
        <w:rPr>
          <w:rFonts w:asciiTheme="minorHAnsi" w:hAnsiTheme="minorHAnsi" w:cstheme="minorHAnsi"/>
          <w:b/>
          <w:sz w:val="22"/>
          <w:szCs w:val="22"/>
        </w:rPr>
        <w:t>brutto</w:t>
      </w:r>
      <w:r w:rsidRPr="00FF7F6C">
        <w:rPr>
          <w:rFonts w:asciiTheme="minorHAnsi" w:hAnsiTheme="minorHAnsi" w:cstheme="minorHAnsi"/>
          <w:sz w:val="22"/>
          <w:szCs w:val="22"/>
        </w:rPr>
        <w:t xml:space="preserve"> za wykonywania świadczeń zdrowotnych jako kierownik zespołu ratownictwa medycznego za 1 godzinę pracy;</w:t>
      </w:r>
    </w:p>
    <w:p w14:paraId="35DDE639" w14:textId="6FF31BB9" w:rsidR="00543916" w:rsidRPr="00FF7F6C" w:rsidRDefault="00543916" w:rsidP="0061481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F7F6C">
        <w:rPr>
          <w:rFonts w:asciiTheme="minorHAnsi" w:hAnsiTheme="minorHAnsi" w:cstheme="minorHAnsi"/>
          <w:b/>
          <w:sz w:val="22"/>
          <w:szCs w:val="22"/>
        </w:rPr>
        <w:t>dodatek</w:t>
      </w:r>
      <w:r w:rsidRPr="00FF7F6C">
        <w:rPr>
          <w:rFonts w:asciiTheme="minorHAnsi" w:hAnsiTheme="minorHAnsi" w:cstheme="minorHAnsi"/>
          <w:sz w:val="22"/>
          <w:szCs w:val="22"/>
        </w:rPr>
        <w:t xml:space="preserve"> za prowadzenie pojazdu uprzywilejowanego w ramach podstawowego zespołu ratownictwa medycznego w wysokości </w:t>
      </w:r>
      <w:r w:rsidR="006E0F35" w:rsidRPr="00FF7F6C">
        <w:rPr>
          <w:rFonts w:asciiTheme="minorHAnsi" w:hAnsiTheme="minorHAnsi" w:cstheme="minorHAnsi"/>
          <w:b/>
          <w:sz w:val="22"/>
          <w:szCs w:val="22"/>
        </w:rPr>
        <w:t xml:space="preserve">1,00 </w:t>
      </w:r>
      <w:r w:rsidRPr="00FF7F6C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Pr="00FF7F6C">
        <w:rPr>
          <w:rFonts w:asciiTheme="minorHAnsi" w:hAnsiTheme="minorHAnsi" w:cstheme="minorHAnsi"/>
          <w:sz w:val="22"/>
          <w:szCs w:val="22"/>
        </w:rPr>
        <w:t xml:space="preserve"> (słowni</w:t>
      </w:r>
      <w:r w:rsidR="00FF7F6C">
        <w:rPr>
          <w:rFonts w:asciiTheme="minorHAnsi" w:hAnsiTheme="minorHAnsi" w:cstheme="minorHAnsi"/>
          <w:sz w:val="22"/>
          <w:szCs w:val="22"/>
        </w:rPr>
        <w:t>e</w:t>
      </w:r>
      <w:r w:rsidRPr="00FF7F6C">
        <w:rPr>
          <w:rFonts w:asciiTheme="minorHAnsi" w:hAnsiTheme="minorHAnsi" w:cstheme="minorHAnsi"/>
          <w:sz w:val="22"/>
          <w:szCs w:val="22"/>
        </w:rPr>
        <w:t xml:space="preserve">: </w:t>
      </w:r>
      <w:r w:rsidR="006E0F35" w:rsidRPr="00FF7F6C">
        <w:rPr>
          <w:rFonts w:asciiTheme="minorHAnsi" w:hAnsiTheme="minorHAnsi" w:cstheme="minorHAnsi"/>
          <w:sz w:val="22"/>
          <w:szCs w:val="22"/>
        </w:rPr>
        <w:t>jeden złoty 00/100</w:t>
      </w:r>
      <w:r w:rsidRPr="00FF7F6C">
        <w:rPr>
          <w:rFonts w:asciiTheme="minorHAnsi" w:hAnsiTheme="minorHAnsi" w:cstheme="minorHAnsi"/>
          <w:sz w:val="22"/>
          <w:szCs w:val="22"/>
        </w:rPr>
        <w:t xml:space="preserve">) </w:t>
      </w:r>
      <w:r w:rsidRPr="00FF7F6C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FF7F6C">
        <w:rPr>
          <w:rFonts w:asciiTheme="minorHAnsi" w:hAnsiTheme="minorHAnsi" w:cstheme="minorHAnsi"/>
          <w:sz w:val="22"/>
          <w:szCs w:val="22"/>
        </w:rPr>
        <w:t xml:space="preserve"> za 1</w:t>
      </w:r>
      <w:r w:rsidR="00FF7F6C">
        <w:rPr>
          <w:rFonts w:asciiTheme="minorHAnsi" w:hAnsiTheme="minorHAnsi" w:cstheme="minorHAnsi"/>
          <w:sz w:val="22"/>
          <w:szCs w:val="22"/>
        </w:rPr>
        <w:t> </w:t>
      </w:r>
      <w:r w:rsidRPr="00FF7F6C">
        <w:rPr>
          <w:rFonts w:asciiTheme="minorHAnsi" w:hAnsiTheme="minorHAnsi" w:cstheme="minorHAnsi"/>
          <w:sz w:val="22"/>
          <w:szCs w:val="22"/>
        </w:rPr>
        <w:t>godzinę pracy</w:t>
      </w:r>
      <w:r w:rsidR="00621DFF" w:rsidRPr="00FF7F6C">
        <w:rPr>
          <w:rFonts w:asciiTheme="minorHAnsi" w:hAnsiTheme="minorHAnsi" w:cstheme="minorHAnsi"/>
          <w:sz w:val="22"/>
          <w:szCs w:val="22"/>
        </w:rPr>
        <w:t xml:space="preserve"> (dotyczy oferentów zgłaszający gotowość do udzielania świadczeń zdrowotnych jako kierowca pojazdu uprzywilejowanego).</w:t>
      </w:r>
    </w:p>
    <w:p w14:paraId="1CD5E4D6" w14:textId="77777777" w:rsidR="00543916" w:rsidRPr="0071203B" w:rsidRDefault="0054391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B8AE32" w14:textId="5A434EF5" w:rsidR="00543916" w:rsidRPr="0071203B" w:rsidRDefault="00543916" w:rsidP="0061481C">
      <w:pPr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1203B">
        <w:rPr>
          <w:rFonts w:asciiTheme="minorHAnsi" w:hAnsiTheme="minorHAnsi" w:cstheme="minorHAnsi"/>
          <w:sz w:val="22"/>
          <w:szCs w:val="22"/>
        </w:rPr>
        <w:t xml:space="preserve">Dodatkowo z tytułu wykonywania zadań członka zespołu ratownictwa medycznego ratownikowi medycznemu/pielęgniarzowi przysługuje </w:t>
      </w:r>
      <w:r w:rsidR="00807EED" w:rsidRPr="0071203B">
        <w:rPr>
          <w:rFonts w:asciiTheme="minorHAnsi" w:hAnsiTheme="minorHAnsi" w:cstheme="minorHAnsi"/>
          <w:sz w:val="22"/>
          <w:szCs w:val="22"/>
        </w:rPr>
        <w:t xml:space="preserve">dodatkowe wynagrodzenie </w:t>
      </w:r>
      <w:r w:rsidRPr="0071203B">
        <w:rPr>
          <w:rFonts w:asciiTheme="minorHAnsi" w:hAnsiTheme="minorHAnsi" w:cstheme="minorHAnsi"/>
          <w:sz w:val="22"/>
          <w:szCs w:val="22"/>
        </w:rPr>
        <w:t xml:space="preserve">w wysokości 30% stawki godzinowej na zasadach określonych w </w:t>
      </w:r>
      <w:r w:rsidR="002A0865" w:rsidRPr="0071203B">
        <w:rPr>
          <w:rFonts w:asciiTheme="minorHAnsi" w:hAnsiTheme="minorHAnsi" w:cstheme="minorHAnsi"/>
          <w:sz w:val="22"/>
          <w:szCs w:val="22"/>
        </w:rPr>
        <w:t>U</w:t>
      </w:r>
      <w:r w:rsidRPr="0071203B">
        <w:rPr>
          <w:rFonts w:asciiTheme="minorHAnsi" w:hAnsiTheme="minorHAnsi" w:cstheme="minorHAnsi"/>
          <w:sz w:val="22"/>
          <w:szCs w:val="22"/>
        </w:rPr>
        <w:t>mowie.</w:t>
      </w:r>
    </w:p>
    <w:p w14:paraId="4BFFA6CE" w14:textId="77777777" w:rsidR="00543916" w:rsidRPr="0071203B" w:rsidRDefault="00543916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203B">
        <w:rPr>
          <w:rFonts w:asciiTheme="minorHAnsi" w:hAnsiTheme="minorHAnsi" w:cstheme="minorHAnsi"/>
          <w:b/>
          <w:sz w:val="22"/>
          <w:szCs w:val="22"/>
        </w:rPr>
        <w:t xml:space="preserve">     </w:t>
      </w:r>
    </w:p>
    <w:p w14:paraId="29AF033B" w14:textId="5C8E8F51" w:rsidR="00543916" w:rsidRPr="0071203B" w:rsidRDefault="00543916">
      <w:pPr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/>
          <w:sz w:val="22"/>
          <w:szCs w:val="22"/>
        </w:rPr>
        <w:tab/>
        <w:t xml:space="preserve">Stawki określone w Rozdziale II ust. 4 </w:t>
      </w:r>
      <w:bookmarkStart w:id="10" w:name="_Hlk81828976"/>
      <w:r w:rsidRPr="0071203B">
        <w:rPr>
          <w:rFonts w:asciiTheme="minorHAnsi" w:hAnsiTheme="minorHAnsi" w:cstheme="minorHAnsi"/>
          <w:b/>
          <w:sz w:val="22"/>
          <w:szCs w:val="22"/>
        </w:rPr>
        <w:t>obejmują wynagrodzenie</w:t>
      </w:r>
      <w:bookmarkEnd w:id="10"/>
      <w:r w:rsidRPr="0071203B">
        <w:rPr>
          <w:rFonts w:asciiTheme="minorHAnsi" w:hAnsiTheme="minorHAnsi" w:cstheme="minorHAnsi"/>
          <w:b/>
          <w:sz w:val="22"/>
          <w:szCs w:val="22"/>
        </w:rPr>
        <w:t xml:space="preserve"> za wykonywanie czynności we wszystkie dni tygodnia, nie wyłączając </w:t>
      </w:r>
      <w:r w:rsidRPr="007120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niedziel i świąt oraz bez względu na porę dnia (dzień czy noc).</w:t>
      </w:r>
    </w:p>
    <w:p w14:paraId="539A7CBC" w14:textId="77777777" w:rsidR="00543916" w:rsidRPr="0071203B" w:rsidRDefault="00543916" w:rsidP="00D969A7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8B01BA6" w14:textId="251A36D6" w:rsidR="00543916" w:rsidRPr="00FF7F6C" w:rsidRDefault="00543916" w:rsidP="0061481C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Przyjmujący zamówienie zagwarantuje niezmienność stawek wynagrodzenia określonych w ofercie przez cały okres obowiązywania </w:t>
      </w:r>
      <w:r w:rsidR="00C4451C"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>Um</w:t>
      </w:r>
      <w:r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owy za wyjątkiem sytuacji </w:t>
      </w:r>
      <w:r w:rsidR="002A0865"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mową przewidzianych. </w:t>
      </w:r>
    </w:p>
    <w:p w14:paraId="420EBE45" w14:textId="4B510561" w:rsidR="00FF7F6C" w:rsidRDefault="00543916" w:rsidP="0061481C">
      <w:pPr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Minimalna </w:t>
      </w:r>
      <w:bookmarkStart w:id="11" w:name="_Hlk83647328"/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liczba godzin udzielania świadczeń zdrowotnych w danym miesiącu kalendarzowym </w:t>
      </w:r>
      <w:bookmarkEnd w:id="11"/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zostanie określona w ofercie przez </w:t>
      </w:r>
      <w:r w:rsidRPr="0071203B">
        <w:rPr>
          <w:rFonts w:asciiTheme="minorHAnsi" w:hAnsiTheme="minorHAnsi" w:cstheme="minorHAnsi"/>
          <w:sz w:val="22"/>
          <w:szCs w:val="22"/>
        </w:rPr>
        <w:t xml:space="preserve">Przyjmującego zamówienie, przy czym </w:t>
      </w:r>
      <w:r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minimalna liczba godzin wymagana przez Udzielającego Zamówienie to </w:t>
      </w:r>
      <w:r w:rsidR="006E0F35" w:rsidRPr="0071203B">
        <w:rPr>
          <w:rFonts w:asciiTheme="minorHAnsi" w:hAnsiTheme="minorHAnsi" w:cstheme="minorHAnsi"/>
          <w:b/>
          <w:bCs/>
          <w:sz w:val="22"/>
          <w:szCs w:val="22"/>
        </w:rPr>
        <w:t>72</w:t>
      </w:r>
      <w:r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 godzin</w:t>
      </w:r>
      <w:r w:rsidR="00CA5563" w:rsidRPr="0071203B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miesięcznie.</w:t>
      </w: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Dokładna ilość godzin wynika każdorazowo z harmonogramu miesięcznego. Udzielający zamówienia zastrzega sobie prawo ustalenia mniejszej ilości godzin miesięcznie, zgodnie z jego aktualnymi potrzebami. </w:t>
      </w:r>
    </w:p>
    <w:p w14:paraId="71822977" w14:textId="4C7866DB" w:rsidR="00543916" w:rsidRPr="00FF7F6C" w:rsidRDefault="00543916" w:rsidP="0061481C">
      <w:pPr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>Oferent, w przypadku wygrania konkursu ofert, nie będzie mógł prowadzić działalności konkurencyjnej wobec Zamawiającego, ani też świadczyć pracy w ramach stosunku pracy lub na innej podstawie na rzecz podmiotów prowadzących działalność w zakresie ratownictwa medycznego i transportu sanitarnego na terenie działania Udzielającego zamówienia.</w:t>
      </w:r>
    </w:p>
    <w:p w14:paraId="2AD5D340" w14:textId="77777777" w:rsidR="00FF7F6C" w:rsidRDefault="00A7325A" w:rsidP="0061481C">
      <w:pPr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Umowy zostaną zawarte na czas określony: od dnia podpisania umowy do dnia 31.12.202</w:t>
      </w:r>
      <w:r w:rsidR="00C47261" w:rsidRPr="007120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 w:rsidRPr="007120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  z możliwością przedłużenia okresu obowiązywania Umowy zgodnie z zapisami Umowy.</w:t>
      </w:r>
    </w:p>
    <w:p w14:paraId="570A0A35" w14:textId="49F082C6" w:rsidR="00543916" w:rsidRPr="00FF7F6C" w:rsidRDefault="00543916" w:rsidP="0061481C">
      <w:pPr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Wzór </w:t>
      </w:r>
      <w:r w:rsidR="00C71D56"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mowy stanowiący załącznik nr 3 do SWKO jest integralną częścią niniejszej dokumentacji i zapisy w niej zawarte traktuje się jako warunki udzielenia zamówienia.  </w:t>
      </w:r>
    </w:p>
    <w:p w14:paraId="329446FE" w14:textId="77777777" w:rsidR="00FF7F6C" w:rsidRDefault="00543916" w:rsidP="0061481C">
      <w:pPr>
        <w:numPr>
          <w:ilvl w:val="0"/>
          <w:numId w:val="39"/>
        </w:numPr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Świadczenia zdrowotne objęte przedmiotem zamówienia udzielane są przy wykorzystaniu ambulansów, aparatury medycznej i innych materiałów i urządzeń oraz bazy lokalowej</w:t>
      </w:r>
      <w:r w:rsidR="00807EED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Udzielającego zamówienie</w:t>
      </w: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na warunkach określonych w </w:t>
      </w:r>
      <w:r w:rsidR="00C71D56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</w:t>
      </w: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mowie, za korzystanie z których Oferent będzie uiszczał stosowną (określoną w umowie) opłatę.</w:t>
      </w:r>
    </w:p>
    <w:p w14:paraId="4181FB2C" w14:textId="45E9BA13" w:rsidR="00543916" w:rsidRPr="00FF7F6C" w:rsidRDefault="00543916" w:rsidP="0061481C">
      <w:pPr>
        <w:numPr>
          <w:ilvl w:val="0"/>
          <w:numId w:val="39"/>
        </w:numPr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FF7F6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Oferent, którego oferta została wybrana jako najkorzystniejsza, będzie zobowiązany do zawarcia we własnym zakresie umowy ubezpieczenia od odpowiedzialności cywilnej na poniższych zasadach:</w:t>
      </w:r>
      <w:r w:rsidRPr="00FF7F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FEFD1CE" w14:textId="77777777" w:rsidR="00FF7F6C" w:rsidRPr="00FF7F6C" w:rsidRDefault="00543916" w:rsidP="0061481C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Ratownicy medyczni:</w:t>
      </w:r>
    </w:p>
    <w:p w14:paraId="66D432C8" w14:textId="77777777" w:rsidR="00FF7F6C" w:rsidRDefault="00543916" w:rsidP="0061481C">
      <w:pPr>
        <w:numPr>
          <w:ilvl w:val="1"/>
          <w:numId w:val="9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F7F6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minimalna wysokość sumy gwarancyjnej wynosi 30.000 euro na jedno zdarzenie i 150.000 </w:t>
      </w:r>
      <w:r w:rsidRPr="00FF7F6C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euro na wszystkie zdarzenia, </w:t>
      </w:r>
    </w:p>
    <w:p w14:paraId="32E7BDF3" w14:textId="77777777" w:rsidR="007B45A7" w:rsidRDefault="00543916" w:rsidP="0061481C">
      <w:pPr>
        <w:numPr>
          <w:ilvl w:val="1"/>
          <w:numId w:val="9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F7F6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umowa ubezpieczenia winna obejmować odpowiedzialność deliktową i kontraktową za szkody w związku z wykonywaniem czynności zawodowych ratownika medycznego, a w szczególności zaś:</w:t>
      </w:r>
    </w:p>
    <w:p w14:paraId="6396CC83" w14:textId="77777777" w:rsidR="007B45A7" w:rsidRDefault="00543916" w:rsidP="0061481C">
      <w:pPr>
        <w:numPr>
          <w:ilvl w:val="2"/>
          <w:numId w:val="9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F7F6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odpowiedzialność cywilną za szkody wyrządzone na skutek przeniesienia choroby zakaźnej,</w:t>
      </w:r>
    </w:p>
    <w:p w14:paraId="5CE02957" w14:textId="77777777" w:rsidR="007B45A7" w:rsidRDefault="00543916" w:rsidP="0061481C">
      <w:pPr>
        <w:numPr>
          <w:ilvl w:val="2"/>
          <w:numId w:val="9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B45A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odpowiedzialność cywilną za szkody związane z posiadaniem i użytkowaniem mienia, w tym   m.in. aparatury, sprzętu medycznego, sprzętu elektronicznego,</w:t>
      </w:r>
    </w:p>
    <w:p w14:paraId="1DA96F3E" w14:textId="3EE11B46" w:rsidR="00543916" w:rsidRPr="007B45A7" w:rsidRDefault="00543916" w:rsidP="0061481C">
      <w:pPr>
        <w:numPr>
          <w:ilvl w:val="2"/>
          <w:numId w:val="9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B45A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odpowiedzialność cywilną za szkody w mieniu udostępnionym Przyjmującemu zamówienie do używania przez Udzielającego zamówienie (środki transportu sanitarnego, urządzenia oraz sprzęt elektroniczny i medyczny); </w:t>
      </w:r>
      <w:r w:rsidRPr="007B45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limit odpowiedzialności w tym zakresie powinien wynosić minimum 50 000 PLN, w tym </w:t>
      </w:r>
      <w:proofErr w:type="spellStart"/>
      <w:r w:rsidRPr="007B45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sublimit</w:t>
      </w:r>
      <w:proofErr w:type="spellEnd"/>
      <w:r w:rsidRPr="007B45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dla szkód w pojazdach minimum 15 000 PLN.</w:t>
      </w:r>
    </w:p>
    <w:p w14:paraId="081D6C0D" w14:textId="159BCE29" w:rsidR="00543916" w:rsidRPr="007B45A7" w:rsidRDefault="00543916" w:rsidP="0061481C">
      <w:pPr>
        <w:pStyle w:val="Akapitzlist"/>
        <w:numPr>
          <w:ilvl w:val="1"/>
          <w:numId w:val="9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B45A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umowa ubezpieczenia powinna obejmować szkody osobowe i rzeczowe wraz z ich następstwami.</w:t>
      </w:r>
    </w:p>
    <w:p w14:paraId="6A66315B" w14:textId="77777777" w:rsidR="007B45A7" w:rsidRDefault="00543916" w:rsidP="0061481C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Pielęgniarze: </w:t>
      </w: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zgodnie z przepisami rozporządzenia Ministra Finansów z dnia 29 kwietnia 2019 r. w </w:t>
      </w:r>
      <w:bookmarkStart w:id="12" w:name="highlightHit_1"/>
      <w:bookmarkEnd w:id="12"/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sprawie </w:t>
      </w:r>
      <w:bookmarkStart w:id="13" w:name="highlightHit_2"/>
      <w:bookmarkEnd w:id="13"/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obowiązkowego </w:t>
      </w:r>
      <w:bookmarkStart w:id="14" w:name="highlightHit_3"/>
      <w:bookmarkEnd w:id="14"/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ubezpieczenia </w:t>
      </w:r>
      <w:bookmarkStart w:id="15" w:name="highlightHit_4"/>
      <w:bookmarkEnd w:id="15"/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odpowiedzialności </w:t>
      </w:r>
      <w:bookmarkStart w:id="16" w:name="highlightHit_5"/>
      <w:bookmarkEnd w:id="16"/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cywilnej </w:t>
      </w:r>
      <w:bookmarkStart w:id="17" w:name="highlightHit_6"/>
      <w:bookmarkEnd w:id="17"/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podmiotu </w:t>
      </w:r>
      <w:bookmarkStart w:id="18" w:name="highlightHit_7"/>
      <w:bookmarkEnd w:id="18"/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wykonującego </w:t>
      </w:r>
      <w:bookmarkStart w:id="19" w:name="highlightHit_8"/>
      <w:bookmarkEnd w:id="19"/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działalność </w:t>
      </w:r>
      <w:bookmarkStart w:id="20" w:name="highlightHit_9"/>
      <w:bookmarkEnd w:id="20"/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leczniczą (Dz.U. z 2019 r. poz. 866).</w:t>
      </w:r>
    </w:p>
    <w:p w14:paraId="49F17867" w14:textId="371629E3" w:rsidR="00543916" w:rsidRPr="007B45A7" w:rsidRDefault="00543916" w:rsidP="007B45A7">
      <w:pPr>
        <w:ind w:left="70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B45A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Polisa OC musi obejmować dodatkowo odpowiedzialność cywilną za szkody w mieniu udostępnionym Przyjmującemu zamówienie do używania przez Udzielającego zamówienie (środki transportu sanitarnego, urządzenia oraz sprzęt elektroniczny i medyczny); </w:t>
      </w:r>
      <w:r w:rsidRPr="007B45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limit odpowiedzialności </w:t>
      </w:r>
      <w:r w:rsidRPr="007B45A7">
        <w:rPr>
          <w:rFonts w:asciiTheme="minorHAnsi" w:hAnsiTheme="minorHAnsi" w:cstheme="minorHAnsi"/>
          <w:b/>
          <w:sz w:val="22"/>
          <w:szCs w:val="22"/>
        </w:rPr>
        <w:t xml:space="preserve">w tym zakresie powinien wynosić minimum 50 000 PLN, </w:t>
      </w:r>
      <w:proofErr w:type="spellStart"/>
      <w:r w:rsidRPr="007B45A7">
        <w:rPr>
          <w:rFonts w:asciiTheme="minorHAnsi" w:hAnsiTheme="minorHAnsi" w:cstheme="minorHAnsi"/>
          <w:b/>
          <w:sz w:val="22"/>
          <w:szCs w:val="22"/>
        </w:rPr>
        <w:t>sublimit</w:t>
      </w:r>
      <w:proofErr w:type="spellEnd"/>
      <w:r w:rsidRPr="007B45A7">
        <w:rPr>
          <w:rFonts w:asciiTheme="minorHAnsi" w:hAnsiTheme="minorHAnsi" w:cstheme="minorHAnsi"/>
          <w:b/>
          <w:sz w:val="22"/>
          <w:szCs w:val="22"/>
        </w:rPr>
        <w:t xml:space="preserve"> dla szkód w pojazdach minimum 15</w:t>
      </w:r>
      <w:r w:rsidR="007B45A7">
        <w:rPr>
          <w:rFonts w:asciiTheme="minorHAnsi" w:hAnsiTheme="minorHAnsi" w:cstheme="minorHAnsi"/>
          <w:b/>
          <w:sz w:val="22"/>
          <w:szCs w:val="22"/>
        </w:rPr>
        <w:t> </w:t>
      </w:r>
      <w:r w:rsidRPr="007B45A7">
        <w:rPr>
          <w:rFonts w:asciiTheme="minorHAnsi" w:hAnsiTheme="minorHAnsi" w:cstheme="minorHAnsi"/>
          <w:b/>
          <w:sz w:val="22"/>
          <w:szCs w:val="22"/>
        </w:rPr>
        <w:t>000</w:t>
      </w:r>
      <w:r w:rsidR="007B45A7">
        <w:rPr>
          <w:rFonts w:asciiTheme="minorHAnsi" w:hAnsiTheme="minorHAnsi" w:cstheme="minorHAnsi"/>
          <w:b/>
          <w:sz w:val="22"/>
          <w:szCs w:val="22"/>
        </w:rPr>
        <w:t> </w:t>
      </w:r>
      <w:r w:rsidRPr="007B45A7">
        <w:rPr>
          <w:rFonts w:asciiTheme="minorHAnsi" w:hAnsiTheme="minorHAnsi" w:cstheme="minorHAnsi"/>
          <w:b/>
          <w:sz w:val="22"/>
          <w:szCs w:val="22"/>
        </w:rPr>
        <w:t>PLN.</w:t>
      </w:r>
    </w:p>
    <w:p w14:paraId="6C68F992" w14:textId="6EBC1C43" w:rsidR="00543916" w:rsidRPr="002276B6" w:rsidRDefault="004F1B3F" w:rsidP="0061481C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1" w:name="_Hlk83905075"/>
      <w:r w:rsidRPr="0071203B">
        <w:rPr>
          <w:rFonts w:asciiTheme="minorHAnsi" w:hAnsiTheme="minorHAnsi" w:cstheme="minorHAnsi"/>
          <w:b/>
          <w:bCs/>
          <w:sz w:val="22"/>
          <w:szCs w:val="22"/>
        </w:rPr>
        <w:t>Niniejszy Konkurs ofert stanowi konkurs uzupełniający tzn. m</w:t>
      </w:r>
      <w:r w:rsidR="00A67D3D">
        <w:rPr>
          <w:rFonts w:asciiTheme="minorHAnsi" w:hAnsiTheme="minorHAnsi" w:cstheme="minorHAnsi"/>
          <w:b/>
          <w:bCs/>
          <w:sz w:val="22"/>
          <w:szCs w:val="22"/>
        </w:rPr>
        <w:t xml:space="preserve">ający na celu wyłonienie nowego </w:t>
      </w:r>
      <w:r w:rsidR="00A67D3D" w:rsidRPr="002276B6">
        <w:rPr>
          <w:rFonts w:asciiTheme="minorHAnsi" w:hAnsiTheme="minorHAnsi" w:cstheme="minorHAnsi"/>
          <w:b/>
          <w:bCs/>
          <w:sz w:val="22"/>
          <w:szCs w:val="22"/>
        </w:rPr>
        <w:t xml:space="preserve">świadczeniodawcy, z którym </w:t>
      </w:r>
      <w:r w:rsidRPr="002276B6">
        <w:rPr>
          <w:rFonts w:asciiTheme="minorHAnsi" w:hAnsiTheme="minorHAnsi" w:cstheme="minorHAnsi"/>
          <w:b/>
          <w:bCs/>
          <w:sz w:val="22"/>
          <w:szCs w:val="22"/>
        </w:rPr>
        <w:t xml:space="preserve">Udzielający zamówienia nie </w:t>
      </w:r>
      <w:r w:rsidR="00A67D3D" w:rsidRPr="002276B6">
        <w:rPr>
          <w:rFonts w:asciiTheme="minorHAnsi" w:hAnsiTheme="minorHAnsi" w:cstheme="minorHAnsi"/>
          <w:b/>
          <w:bCs/>
          <w:sz w:val="22"/>
          <w:szCs w:val="22"/>
        </w:rPr>
        <w:t>ma zawartych umów kontraktowych</w:t>
      </w:r>
      <w:r w:rsidRPr="002276B6">
        <w:rPr>
          <w:rFonts w:asciiTheme="minorHAnsi" w:hAnsiTheme="minorHAnsi" w:cstheme="minorHAnsi"/>
          <w:b/>
          <w:bCs/>
          <w:sz w:val="22"/>
          <w:szCs w:val="22"/>
        </w:rPr>
        <w:t xml:space="preserve"> z okresem obowiązywania i zakresem tożsamym z objętym przedmiotem </w:t>
      </w:r>
      <w:r w:rsidR="00A67D3D" w:rsidRPr="002276B6">
        <w:rPr>
          <w:rFonts w:asciiTheme="minorHAnsi" w:hAnsiTheme="minorHAnsi" w:cstheme="minorHAnsi"/>
          <w:b/>
          <w:bCs/>
          <w:sz w:val="22"/>
          <w:szCs w:val="22"/>
        </w:rPr>
        <w:t xml:space="preserve">niniejszego </w:t>
      </w:r>
      <w:r w:rsidRPr="002276B6">
        <w:rPr>
          <w:rFonts w:asciiTheme="minorHAnsi" w:hAnsiTheme="minorHAnsi" w:cstheme="minorHAnsi"/>
          <w:b/>
          <w:bCs/>
          <w:sz w:val="22"/>
          <w:szCs w:val="22"/>
        </w:rPr>
        <w:t>Konkursu ofert.</w:t>
      </w:r>
    </w:p>
    <w:bookmarkEnd w:id="21"/>
    <w:p w14:paraId="6C91495D" w14:textId="77777777" w:rsidR="00802CB2" w:rsidRPr="002276B6" w:rsidRDefault="00802CB2" w:rsidP="005D3C8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A009D94" w14:textId="75C61A9F" w:rsidR="001A6490" w:rsidRPr="002276B6" w:rsidRDefault="001A6490" w:rsidP="001A6490">
      <w:pPr>
        <w:ind w:left="72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2276B6">
        <w:rPr>
          <w:rStyle w:val="Pogrubienie"/>
          <w:rFonts w:asciiTheme="minorHAnsi" w:hAnsiTheme="minorHAnsi" w:cstheme="minorHAnsi"/>
          <w:sz w:val="22"/>
          <w:szCs w:val="22"/>
        </w:rPr>
        <w:t xml:space="preserve">Udzielający zamówienia przewiduje przyjęcie </w:t>
      </w:r>
      <w:r w:rsidR="00413E92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dwóch</w:t>
      </w:r>
      <w:r w:rsidRPr="00A509B7">
        <w:rPr>
          <w:rStyle w:val="Pogrubienie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509B7">
        <w:rPr>
          <w:rFonts w:asciiTheme="minorHAnsi" w:hAnsiTheme="minorHAnsi" w:cstheme="minorHAnsi"/>
          <w:b/>
          <w:bCs/>
          <w:sz w:val="22"/>
          <w:szCs w:val="22"/>
          <w:u w:val="single"/>
        </w:rPr>
        <w:t>ratownik</w:t>
      </w:r>
      <w:r w:rsidR="00A509B7" w:rsidRPr="00A509B7">
        <w:rPr>
          <w:rFonts w:asciiTheme="minorHAnsi" w:hAnsiTheme="minorHAnsi" w:cstheme="minorHAnsi"/>
          <w:b/>
          <w:bCs/>
          <w:sz w:val="22"/>
          <w:szCs w:val="22"/>
          <w:u w:val="single"/>
        </w:rPr>
        <w:t>ów</w:t>
      </w:r>
      <w:r w:rsidR="002D70F7">
        <w:rPr>
          <w:rFonts w:asciiTheme="minorHAnsi" w:hAnsiTheme="minorHAnsi" w:cstheme="minorHAnsi"/>
          <w:b/>
          <w:bCs/>
          <w:sz w:val="22"/>
          <w:szCs w:val="22"/>
        </w:rPr>
        <w:t xml:space="preserve"> medycznych</w:t>
      </w:r>
      <w:r w:rsidRPr="002276B6">
        <w:rPr>
          <w:rFonts w:asciiTheme="minorHAnsi" w:hAnsiTheme="minorHAnsi" w:cstheme="minorHAnsi"/>
          <w:b/>
          <w:bCs/>
          <w:sz w:val="22"/>
          <w:szCs w:val="22"/>
        </w:rPr>
        <w:t xml:space="preserve"> lub pielęgniark</w:t>
      </w:r>
      <w:r w:rsidR="008C33BF" w:rsidRPr="002276B6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2276B6">
        <w:rPr>
          <w:rFonts w:asciiTheme="minorHAnsi" w:hAnsiTheme="minorHAnsi" w:cstheme="minorHAnsi"/>
          <w:b/>
          <w:bCs/>
          <w:sz w:val="22"/>
          <w:szCs w:val="22"/>
        </w:rPr>
        <w:t xml:space="preserve">/pielęgniarza systemu, </w:t>
      </w:r>
      <w:r w:rsidRPr="002276B6">
        <w:rPr>
          <w:rFonts w:asciiTheme="minorHAnsi" w:hAnsiTheme="minorHAnsi" w:cstheme="minorHAnsi"/>
          <w:b/>
          <w:bCs/>
          <w:sz w:val="22"/>
          <w:szCs w:val="22"/>
          <w:u w:val="single"/>
        </w:rPr>
        <w:t>z uprawnieniami do kierowania pojazdem uprzywilejowanym</w:t>
      </w:r>
      <w:r w:rsidRPr="002276B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2276B6">
        <w:rPr>
          <w:rStyle w:val="Pogrubienie"/>
          <w:rFonts w:asciiTheme="minorHAnsi" w:hAnsiTheme="minorHAnsi" w:cstheme="minorHAnsi"/>
          <w:sz w:val="22"/>
          <w:szCs w:val="22"/>
        </w:rPr>
        <w:t xml:space="preserve"> tak aby w pełni zabezpieczyć wykonywanie świadczeń medycznych. </w:t>
      </w:r>
      <w:r w:rsidR="00A67D3D" w:rsidRPr="002276B6">
        <w:rPr>
          <w:rStyle w:val="Pogrubienie"/>
          <w:rFonts w:asciiTheme="minorHAnsi" w:hAnsiTheme="minorHAnsi" w:cstheme="minorHAnsi"/>
          <w:sz w:val="22"/>
          <w:szCs w:val="22"/>
        </w:rPr>
        <w:t xml:space="preserve">Oferent jest zobowiązany, zgodnie z rozdz. II pkt </w:t>
      </w:r>
      <w:r w:rsidR="005D5EBB" w:rsidRPr="002276B6">
        <w:rPr>
          <w:rStyle w:val="Pogrubienie"/>
          <w:rFonts w:asciiTheme="minorHAnsi" w:hAnsiTheme="minorHAnsi" w:cstheme="minorHAnsi"/>
          <w:sz w:val="22"/>
          <w:szCs w:val="22"/>
        </w:rPr>
        <w:t xml:space="preserve">3c do posiadania uprawnień do kierowania pojazdem uprzywilejowanym. </w:t>
      </w:r>
    </w:p>
    <w:p w14:paraId="73AB87BF" w14:textId="74A9F374" w:rsidR="001A6490" w:rsidRPr="0071203B" w:rsidRDefault="001A6490" w:rsidP="004F136F">
      <w:pPr>
        <w:ind w:left="720"/>
        <w:jc w:val="both"/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26F10EFD" w14:textId="77777777" w:rsidR="00CF0F47" w:rsidRPr="0071203B" w:rsidRDefault="00CF0F47" w:rsidP="00CF0F47">
      <w:pPr>
        <w:ind w:left="72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B803C1" w14:textId="2F50F225" w:rsidR="00543916" w:rsidRPr="0061481C" w:rsidRDefault="00543916" w:rsidP="0061481C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61481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WYMAGANIA FORMALNO-PRAWNE DLA OFERENTÓW</w:t>
      </w:r>
    </w:p>
    <w:p w14:paraId="593B5DDF" w14:textId="77777777" w:rsidR="00517A4F" w:rsidRPr="0071203B" w:rsidRDefault="00517A4F" w:rsidP="00474975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28768D8C" w14:textId="23090A6C" w:rsidR="00517A4F" w:rsidRPr="0071203B" w:rsidRDefault="00517A4F" w:rsidP="00517A4F">
      <w:pPr>
        <w:jc w:val="both"/>
        <w:rPr>
          <w:rFonts w:asciiTheme="minorHAnsi" w:hAnsiTheme="minorHAnsi" w:cstheme="minorHAnsi"/>
          <w:sz w:val="22"/>
          <w:szCs w:val="22"/>
        </w:rPr>
      </w:pPr>
      <w:r w:rsidRPr="0071203B">
        <w:rPr>
          <w:rFonts w:asciiTheme="minorHAnsi" w:hAnsiTheme="minorHAnsi" w:cstheme="minorHAnsi"/>
          <w:sz w:val="22"/>
          <w:szCs w:val="22"/>
        </w:rPr>
        <w:t>Uwaga: Oferent, który świadczy usługi na rzecz Udzielającego zamówienie bądź jest związany z Udzielającym zamówienie stosunkiem pracy w chwili składania oferty i nie nastąpiły okoliczności wpływające na zmianę treści dokumentów złożonych uprzednio (dokumenty są zgodne z aktualnym stanem faktycznym i prawnym), nie ma obowiązku składania dokumentów wymienionych w ust</w:t>
      </w:r>
      <w:r w:rsidR="002413B1" w:rsidRPr="0071203B">
        <w:rPr>
          <w:rFonts w:asciiTheme="minorHAnsi" w:hAnsiTheme="minorHAnsi" w:cstheme="minorHAnsi"/>
          <w:sz w:val="22"/>
          <w:szCs w:val="22"/>
        </w:rPr>
        <w:t>.</w:t>
      </w:r>
      <w:r w:rsidRPr="0071203B">
        <w:rPr>
          <w:rFonts w:asciiTheme="minorHAnsi" w:hAnsiTheme="minorHAnsi" w:cstheme="minorHAnsi"/>
          <w:sz w:val="22"/>
          <w:szCs w:val="22"/>
        </w:rPr>
        <w:t xml:space="preserve"> 1 pkt 3-4 i 9, będących w posiadaniu Udzielającego zamówienie, pod warunkiem złożenia oświadczenia stanowiącego załącznik nr </w:t>
      </w:r>
      <w:r w:rsidR="004C26BB" w:rsidRPr="0071203B">
        <w:rPr>
          <w:rFonts w:asciiTheme="minorHAnsi" w:hAnsiTheme="minorHAnsi" w:cstheme="minorHAnsi"/>
          <w:sz w:val="22"/>
          <w:szCs w:val="22"/>
        </w:rPr>
        <w:t>4</w:t>
      </w:r>
      <w:r w:rsidRPr="0071203B">
        <w:rPr>
          <w:rFonts w:asciiTheme="minorHAnsi" w:hAnsiTheme="minorHAnsi" w:cstheme="minorHAnsi"/>
          <w:sz w:val="22"/>
          <w:szCs w:val="22"/>
        </w:rPr>
        <w:t xml:space="preserve"> do SWKO.</w:t>
      </w:r>
    </w:p>
    <w:p w14:paraId="37D3B969" w14:textId="77777777" w:rsidR="00543916" w:rsidRPr="0071203B" w:rsidRDefault="00543916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07CBE52" w14:textId="77777777" w:rsidR="00543916" w:rsidRPr="0071203B" w:rsidRDefault="00543916" w:rsidP="0061481C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2" w:name="_Hlk93404900"/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Oferent ubiegający się o udzielenie zamówienia złoży następujące oświadczenia i dokumenty: </w:t>
      </w:r>
    </w:p>
    <w:p w14:paraId="5C9E2D13" w14:textId="77777777" w:rsidR="00543916" w:rsidRPr="0071203B" w:rsidRDefault="00543916" w:rsidP="0061481C">
      <w:pPr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Wypełniony i podpisany FORMULARZ OFERTOWY- zgodnie z załącznikiem nr 1 do SWKO. </w:t>
      </w:r>
    </w:p>
    <w:p w14:paraId="3B341136" w14:textId="3BF40BE0" w:rsidR="00543916" w:rsidRPr="0071203B" w:rsidRDefault="00543916" w:rsidP="0061481C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1203B">
        <w:rPr>
          <w:rFonts w:asciiTheme="minorHAnsi" w:hAnsiTheme="minorHAnsi" w:cstheme="minorHAnsi"/>
          <w:sz w:val="22"/>
          <w:szCs w:val="22"/>
        </w:rPr>
        <w:t>CV</w:t>
      </w:r>
      <w:r w:rsidR="00A8283B" w:rsidRPr="0071203B">
        <w:rPr>
          <w:rFonts w:asciiTheme="minorHAnsi" w:hAnsiTheme="minorHAnsi" w:cstheme="minorHAnsi"/>
          <w:sz w:val="22"/>
          <w:szCs w:val="22"/>
        </w:rPr>
        <w:t xml:space="preserve"> podpisane</w:t>
      </w:r>
    </w:p>
    <w:p w14:paraId="57852041" w14:textId="175E62B5" w:rsidR="00543916" w:rsidRPr="0071203B" w:rsidRDefault="00543916" w:rsidP="0061481C">
      <w:pPr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Kserokopia dyplomu ukończenia szkoły</w:t>
      </w:r>
      <w:r w:rsidR="00A8283B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(potwierdzona kopia </w:t>
      </w:r>
      <w:r w:rsidR="00A8283B" w:rsidRPr="007120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„za zgodność z oryginałem”</w:t>
      </w:r>
      <w:r w:rsidR="00A8283B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oraz podpisana)</w:t>
      </w:r>
    </w:p>
    <w:p w14:paraId="29333D13" w14:textId="5512CFE3" w:rsidR="00543916" w:rsidRPr="0071203B" w:rsidRDefault="00543916" w:rsidP="0061481C">
      <w:pPr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Kserokopia Dyplomu potwierdzającego uzyskanie tytułu zawodowego „ratownik </w:t>
      </w:r>
      <w:proofErr w:type="gramStart"/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medyczny”</w:t>
      </w:r>
      <w:r w:rsidR="00F26501"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proofErr w:type="gramEnd"/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„pielęgniarz”</w:t>
      </w:r>
      <w:r w:rsidR="00A8283B"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_Hlk92967335"/>
      <w:r w:rsidR="00A8283B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(potwierdzona kopia </w:t>
      </w:r>
      <w:r w:rsidR="00A8283B" w:rsidRPr="007120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„za zgodność z oryginałem”</w:t>
      </w:r>
      <w:r w:rsidR="00A8283B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oraz podpisana)</w:t>
      </w:r>
      <w:bookmarkEnd w:id="23"/>
    </w:p>
    <w:p w14:paraId="2DBAC51D" w14:textId="41AC129C" w:rsidR="00543916" w:rsidRPr="0071203B" w:rsidRDefault="00543916" w:rsidP="00293A6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3A69">
        <w:rPr>
          <w:rFonts w:asciiTheme="minorHAnsi" w:hAnsiTheme="minorHAnsi" w:cstheme="minorHAnsi"/>
          <w:color w:val="000000" w:themeColor="text1"/>
          <w:sz w:val="22"/>
          <w:szCs w:val="22"/>
        </w:rPr>
        <w:t>Kserokopia prawa jazdy oraz kserokopia zezwolenia na kierowanie pojazdem uprzywilejowanym</w:t>
      </w:r>
      <w:r w:rsidR="0035066F" w:rsidRPr="00293A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5066F" w:rsidRPr="00790721">
        <w:rPr>
          <w:rFonts w:asciiTheme="minorHAnsi" w:hAnsiTheme="minorHAnsi" w:cstheme="minorHAnsi"/>
          <w:bCs/>
          <w:sz w:val="22"/>
          <w:szCs w:val="22"/>
        </w:rPr>
        <w:t xml:space="preserve">(potwierdzona kopia </w:t>
      </w:r>
      <w:r w:rsidR="0035066F" w:rsidRPr="00790721">
        <w:rPr>
          <w:rFonts w:asciiTheme="minorHAnsi" w:hAnsiTheme="minorHAnsi" w:cstheme="minorHAnsi"/>
          <w:b/>
          <w:sz w:val="22"/>
          <w:szCs w:val="22"/>
        </w:rPr>
        <w:t>„za zgodność z oryginałem”</w:t>
      </w:r>
      <w:r w:rsidR="0035066F" w:rsidRPr="00790721">
        <w:rPr>
          <w:rFonts w:asciiTheme="minorHAnsi" w:hAnsiTheme="minorHAnsi" w:cstheme="minorHAnsi"/>
          <w:bCs/>
          <w:sz w:val="22"/>
          <w:szCs w:val="22"/>
        </w:rPr>
        <w:t xml:space="preserve"> oraz podpisana)</w:t>
      </w:r>
      <w:r w:rsidR="00293A69" w:rsidRPr="00790721">
        <w:rPr>
          <w:rFonts w:asciiTheme="minorHAnsi" w:hAnsiTheme="minorHAnsi" w:cstheme="minorHAnsi"/>
          <w:bCs/>
          <w:sz w:val="22"/>
          <w:szCs w:val="22"/>
        </w:rPr>
        <w:t xml:space="preserve"> lub zobowiązanie do uzyskania i przedłożenia prawa jazdy kategorii C wraz z zezwoleniem na kierowanie pojazdem uprzywilejowanym w terminie nie przekraczającym 3 miesięcy od dnia podpisania umowy, zgodnie </w:t>
      </w:r>
      <w:proofErr w:type="gramStart"/>
      <w:r w:rsidR="00293A69" w:rsidRPr="00790721">
        <w:rPr>
          <w:rFonts w:asciiTheme="minorHAnsi" w:hAnsiTheme="minorHAnsi" w:cstheme="minorHAnsi"/>
          <w:bCs/>
          <w:sz w:val="22"/>
          <w:szCs w:val="22"/>
        </w:rPr>
        <w:t xml:space="preserve">z  </w:t>
      </w:r>
      <w:r w:rsidR="00293A69" w:rsidRPr="00790721">
        <w:rPr>
          <w:rFonts w:asciiTheme="minorHAnsi" w:hAnsiTheme="minorHAnsi" w:cstheme="minorHAnsi"/>
          <w:bCs/>
          <w:sz w:val="22"/>
          <w:szCs w:val="22"/>
        </w:rPr>
        <w:lastRenderedPageBreak/>
        <w:t>częścią</w:t>
      </w:r>
      <w:proofErr w:type="gramEnd"/>
      <w:r w:rsidR="00293A69" w:rsidRPr="00790721">
        <w:rPr>
          <w:rFonts w:asciiTheme="minorHAnsi" w:hAnsiTheme="minorHAnsi" w:cstheme="minorHAnsi"/>
          <w:bCs/>
          <w:sz w:val="22"/>
          <w:szCs w:val="22"/>
        </w:rPr>
        <w:t xml:space="preserve"> II, pkt 3d) SWKO</w:t>
      </w:r>
      <w:r w:rsidR="004F02B7" w:rsidRPr="00790721">
        <w:rPr>
          <w:rFonts w:asciiTheme="minorHAnsi" w:hAnsiTheme="minorHAnsi" w:cstheme="minorHAnsi"/>
          <w:bCs/>
          <w:sz w:val="22"/>
          <w:szCs w:val="22"/>
        </w:rPr>
        <w:t xml:space="preserve">, zgodnie ze wzorem stanowiącym załącznik nr 4 do SWKO. </w:t>
      </w:r>
    </w:p>
    <w:p w14:paraId="7128C0C0" w14:textId="3AE44FAF" w:rsidR="00543916" w:rsidRPr="0071203B" w:rsidRDefault="00587BDE" w:rsidP="0061481C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1203B">
        <w:rPr>
          <w:rFonts w:asciiTheme="minorHAnsi" w:hAnsiTheme="minorHAnsi" w:cstheme="minorHAnsi"/>
          <w:sz w:val="22"/>
          <w:szCs w:val="22"/>
        </w:rPr>
        <w:t xml:space="preserve">Kserokopia </w:t>
      </w:r>
      <w:r w:rsidR="00265956" w:rsidRPr="0071203B">
        <w:rPr>
          <w:rFonts w:asciiTheme="minorHAnsi" w:hAnsiTheme="minorHAnsi" w:cstheme="minorHAnsi"/>
          <w:sz w:val="22"/>
          <w:szCs w:val="22"/>
        </w:rPr>
        <w:t>a</w:t>
      </w:r>
      <w:r w:rsidR="00543916" w:rsidRPr="0071203B">
        <w:rPr>
          <w:rFonts w:asciiTheme="minorHAnsi" w:hAnsiTheme="minorHAnsi" w:cstheme="minorHAnsi"/>
          <w:sz w:val="22"/>
          <w:szCs w:val="22"/>
        </w:rPr>
        <w:t>ktualne</w:t>
      </w:r>
      <w:r w:rsidR="00265956" w:rsidRPr="0071203B">
        <w:rPr>
          <w:rFonts w:asciiTheme="minorHAnsi" w:hAnsiTheme="minorHAnsi" w:cstheme="minorHAnsi"/>
          <w:sz w:val="22"/>
          <w:szCs w:val="22"/>
        </w:rPr>
        <w:t>go</w:t>
      </w:r>
      <w:r w:rsidR="00543916" w:rsidRPr="0071203B">
        <w:rPr>
          <w:rFonts w:asciiTheme="minorHAnsi" w:hAnsiTheme="minorHAnsi" w:cstheme="minorHAnsi"/>
          <w:sz w:val="22"/>
          <w:szCs w:val="22"/>
        </w:rPr>
        <w:t xml:space="preserve"> orzeczeni</w:t>
      </w:r>
      <w:r w:rsidR="00265956" w:rsidRPr="0071203B">
        <w:rPr>
          <w:rFonts w:asciiTheme="minorHAnsi" w:hAnsiTheme="minorHAnsi" w:cstheme="minorHAnsi"/>
          <w:sz w:val="22"/>
          <w:szCs w:val="22"/>
        </w:rPr>
        <w:t>a</w:t>
      </w:r>
      <w:r w:rsidR="00543916" w:rsidRPr="0071203B">
        <w:rPr>
          <w:rFonts w:asciiTheme="minorHAnsi" w:hAnsiTheme="minorHAnsi" w:cstheme="minorHAnsi"/>
          <w:sz w:val="22"/>
          <w:szCs w:val="22"/>
        </w:rPr>
        <w:t xml:space="preserve"> lekarskie</w:t>
      </w:r>
      <w:r w:rsidR="00265956" w:rsidRPr="0071203B">
        <w:rPr>
          <w:rFonts w:asciiTheme="minorHAnsi" w:hAnsiTheme="minorHAnsi" w:cstheme="minorHAnsi"/>
          <w:sz w:val="22"/>
          <w:szCs w:val="22"/>
        </w:rPr>
        <w:t>go</w:t>
      </w:r>
      <w:r w:rsidR="00543916" w:rsidRPr="0071203B">
        <w:rPr>
          <w:rFonts w:asciiTheme="minorHAnsi" w:hAnsiTheme="minorHAnsi" w:cstheme="minorHAnsi"/>
          <w:sz w:val="22"/>
          <w:szCs w:val="22"/>
        </w:rPr>
        <w:t xml:space="preserve"> o braku przeciwskazań do kierowania pojazdem uprzywilejowanym oraz aktualne badanie psychologiczne o braku przeciwskazań psychologicznych do kierowania pojazdem uprzywilejowanym</w:t>
      </w:r>
      <w:r w:rsidR="0035066F" w:rsidRPr="0071203B">
        <w:rPr>
          <w:rFonts w:asciiTheme="minorHAnsi" w:hAnsiTheme="minorHAnsi" w:cstheme="minorHAnsi"/>
          <w:sz w:val="22"/>
          <w:szCs w:val="22"/>
        </w:rPr>
        <w:t xml:space="preserve"> </w:t>
      </w:r>
      <w:bookmarkStart w:id="24" w:name="_Hlk92967591"/>
      <w:r w:rsidR="0035066F" w:rsidRPr="0071203B">
        <w:rPr>
          <w:rFonts w:asciiTheme="minorHAnsi" w:hAnsiTheme="minorHAnsi" w:cstheme="minorHAnsi"/>
          <w:bCs/>
          <w:sz w:val="22"/>
          <w:szCs w:val="22"/>
        </w:rPr>
        <w:t xml:space="preserve">(potwierdzona kopia </w:t>
      </w:r>
      <w:r w:rsidR="0035066F" w:rsidRPr="0071203B">
        <w:rPr>
          <w:rFonts w:asciiTheme="minorHAnsi" w:hAnsiTheme="minorHAnsi" w:cstheme="minorHAnsi"/>
          <w:b/>
          <w:sz w:val="22"/>
          <w:szCs w:val="22"/>
        </w:rPr>
        <w:t>„za zgodność z oryginałem”</w:t>
      </w:r>
      <w:r w:rsidR="0035066F" w:rsidRPr="0071203B">
        <w:rPr>
          <w:rFonts w:asciiTheme="minorHAnsi" w:hAnsiTheme="minorHAnsi" w:cstheme="minorHAnsi"/>
          <w:bCs/>
          <w:sz w:val="22"/>
          <w:szCs w:val="22"/>
        </w:rPr>
        <w:t xml:space="preserve"> oraz podpisana)</w:t>
      </w:r>
      <w:bookmarkEnd w:id="24"/>
      <w:r w:rsidR="00DA6A97" w:rsidRPr="0071203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B5DBF6C" w14:textId="0F04FDFF" w:rsidR="004D583D" w:rsidRPr="004D583D" w:rsidRDefault="004D583D" w:rsidP="004D583D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4D583D">
        <w:rPr>
          <w:rFonts w:ascii="Calibri" w:hAnsi="Calibri" w:cs="Calibri"/>
          <w:sz w:val="22"/>
          <w:szCs w:val="22"/>
        </w:rPr>
        <w:t>Kserokopia Karty Doskonalenia Zawodowego (dotyczy ratowników medycznych), zawierająca informację o ilości uzyskanych punktów. Wymagane: Kopia musi być potwierdzona za zgodność z oryginałem oraz podpisana przez składającego.</w:t>
      </w:r>
    </w:p>
    <w:p w14:paraId="21D03F83" w14:textId="3DF071C8" w:rsidR="004D583D" w:rsidRPr="007175D5" w:rsidRDefault="004D583D" w:rsidP="004D583D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7175D5">
        <w:rPr>
          <w:rFonts w:ascii="Calibri" w:hAnsi="Calibri" w:cs="Calibri"/>
          <w:sz w:val="22"/>
          <w:szCs w:val="22"/>
        </w:rPr>
        <w:t>UWAGA: W przypadku braku możliwości uzyskania aktualne</w:t>
      </w:r>
      <w:r w:rsidR="00D9240C" w:rsidRPr="007175D5">
        <w:rPr>
          <w:rFonts w:ascii="Calibri" w:hAnsi="Calibri" w:cs="Calibri"/>
          <w:sz w:val="22"/>
          <w:szCs w:val="22"/>
        </w:rPr>
        <w:t>j</w:t>
      </w:r>
      <w:r w:rsidRPr="007175D5">
        <w:rPr>
          <w:rFonts w:ascii="Calibri" w:hAnsi="Calibri" w:cs="Calibri"/>
          <w:sz w:val="22"/>
          <w:szCs w:val="22"/>
        </w:rPr>
        <w:t xml:space="preserve"> </w:t>
      </w:r>
      <w:r w:rsidR="00D9240C" w:rsidRPr="007175D5">
        <w:rPr>
          <w:rFonts w:ascii="Calibri" w:hAnsi="Calibri" w:cs="Calibri"/>
          <w:sz w:val="22"/>
          <w:szCs w:val="22"/>
        </w:rPr>
        <w:t>Karty doskonalenie</w:t>
      </w:r>
      <w:r w:rsidRPr="007175D5">
        <w:rPr>
          <w:rFonts w:ascii="Calibri" w:hAnsi="Calibri" w:cs="Calibri"/>
          <w:sz w:val="22"/>
          <w:szCs w:val="22"/>
        </w:rPr>
        <w:t xml:space="preserve"> </w:t>
      </w:r>
      <w:r w:rsidR="00D9240C" w:rsidRPr="007175D5">
        <w:rPr>
          <w:rFonts w:ascii="Calibri" w:hAnsi="Calibri" w:cs="Calibri"/>
          <w:sz w:val="22"/>
          <w:szCs w:val="22"/>
        </w:rPr>
        <w:t xml:space="preserve">zawodowego </w:t>
      </w:r>
      <w:r w:rsidRPr="007175D5">
        <w:rPr>
          <w:rFonts w:ascii="Calibri" w:hAnsi="Calibri" w:cs="Calibri"/>
          <w:sz w:val="22"/>
          <w:szCs w:val="22"/>
        </w:rPr>
        <w:t>od Krajowej Izby Ratowników Medycznych należy złożyć pisemne oświadczenie o przyczynach uniemożliwiających skuteczne uzyskanie ww. dokumentu.</w:t>
      </w:r>
    </w:p>
    <w:p w14:paraId="794FF53F" w14:textId="6C522200" w:rsidR="00543916" w:rsidRPr="0071203B" w:rsidRDefault="00543916" w:rsidP="0061481C">
      <w:pPr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Kserokopie zaświadczeń z ukończonych kursów, wykładów, seminariów, uczestnictwa w zawodach nie wpisanych do karty przebiegu doskonalenia zawodowego</w:t>
      </w:r>
      <w:r w:rsidR="0035066F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(potwierdzone kopie </w:t>
      </w:r>
      <w:r w:rsidR="0035066F" w:rsidRPr="007120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„za zgodność z oryginałem”</w:t>
      </w:r>
      <w:r w:rsidR="0035066F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oraz podpisane)</w:t>
      </w:r>
    </w:p>
    <w:p w14:paraId="27B33021" w14:textId="77777777" w:rsidR="004D583D" w:rsidRDefault="00543916" w:rsidP="004D583D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sz w:val="22"/>
          <w:szCs w:val="22"/>
        </w:rPr>
        <w:t xml:space="preserve">Oświadczenie, że Przyjmujący Zamówienie nie był(-a) karany(-a) za przestępstwa oraz w związku </w:t>
      </w: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z wykonywaną pracą, które to orzeczenia uniemożliwiałyby mu/jej wykonywanie umowy zgodnie z projektem, a w chwili składania niniejszego oświadczenia nie jest mu/jej wiadome, aby toczyło się przeciwko niemu/niej postępowanie, którego wynik mógłby uniemożliwić mu/jej wykonywanie umowy zgodnie z projektem w przyszłości (</w:t>
      </w: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oświadczenie zawarte jest w formularzu ofertowym</w:t>
      </w: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108F4952" w14:textId="31C32D72" w:rsidR="004D583D" w:rsidRPr="007175D5" w:rsidRDefault="004D583D" w:rsidP="004D583D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75D5">
        <w:rPr>
          <w:rFonts w:asciiTheme="minorHAnsi" w:hAnsiTheme="minorHAnsi" w:cstheme="minorHAnsi"/>
          <w:b/>
          <w:bCs/>
          <w:sz w:val="22"/>
          <w:szCs w:val="22"/>
        </w:rPr>
        <w:t>Kserokopia aktualnego „Prawa Wykonywania Zawodu”</w:t>
      </w:r>
      <w:r w:rsidRPr="007175D5">
        <w:rPr>
          <w:rFonts w:asciiTheme="minorHAnsi" w:hAnsiTheme="minorHAnsi" w:cstheme="minorHAnsi"/>
          <w:sz w:val="22"/>
          <w:szCs w:val="22"/>
        </w:rPr>
        <w:t xml:space="preserve"> (kopia musi być </w:t>
      </w:r>
      <w:r w:rsidRPr="007175D5">
        <w:rPr>
          <w:rFonts w:asciiTheme="minorHAnsi" w:hAnsiTheme="minorHAnsi" w:cstheme="minorHAnsi"/>
          <w:b/>
          <w:bCs/>
          <w:sz w:val="22"/>
          <w:szCs w:val="22"/>
        </w:rPr>
        <w:t>potwierdzona za zgodność z oryginałem</w:t>
      </w:r>
      <w:r w:rsidRPr="007175D5">
        <w:rPr>
          <w:rFonts w:asciiTheme="minorHAnsi" w:hAnsiTheme="minorHAnsi" w:cstheme="minorHAnsi"/>
          <w:sz w:val="22"/>
          <w:szCs w:val="22"/>
        </w:rPr>
        <w:t xml:space="preserve"> oraz </w:t>
      </w:r>
      <w:r w:rsidRPr="007175D5">
        <w:rPr>
          <w:rFonts w:asciiTheme="minorHAnsi" w:hAnsiTheme="minorHAnsi" w:cstheme="minorHAnsi"/>
          <w:b/>
          <w:bCs/>
          <w:sz w:val="22"/>
          <w:szCs w:val="22"/>
        </w:rPr>
        <w:t>podpisana</w:t>
      </w:r>
      <w:r w:rsidRPr="007175D5">
        <w:rPr>
          <w:rFonts w:asciiTheme="minorHAnsi" w:hAnsiTheme="minorHAnsi" w:cstheme="minorHAnsi"/>
          <w:sz w:val="22"/>
          <w:szCs w:val="22"/>
        </w:rPr>
        <w:t>)</w:t>
      </w:r>
    </w:p>
    <w:p w14:paraId="56DE141D" w14:textId="77777777" w:rsidR="004D583D" w:rsidRPr="007175D5" w:rsidRDefault="004D583D" w:rsidP="004D583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175D5">
        <w:rPr>
          <w:rFonts w:asciiTheme="minorHAnsi" w:hAnsiTheme="minorHAnsi" w:cstheme="minorHAnsi"/>
          <w:sz w:val="22"/>
          <w:szCs w:val="22"/>
        </w:rPr>
        <w:t>UWAGA: W przypadku braku możliwości uzyskania aktualnego Prawa Wykonywania Zawodu od Krajowej Izby Ratowników Medycznych należy złożyć pisemne oświadczenie o przyczynach uniemożliwiających skuteczne uzyskanie ww. prawa.</w:t>
      </w:r>
    </w:p>
    <w:p w14:paraId="69067AE1" w14:textId="20B68B95" w:rsidR="00BE5CE5" w:rsidRPr="004D583D" w:rsidRDefault="00BE5CE5" w:rsidP="004D583D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D58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Informację </w:t>
      </w:r>
      <w:r w:rsidRPr="004D583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 Krajowego Rejestru Karnego w zakresie przestępstw</w:t>
      </w:r>
      <w:r w:rsidRPr="004D58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obcego.</w:t>
      </w:r>
    </w:p>
    <w:p w14:paraId="38A4E7D9" w14:textId="77777777" w:rsidR="00BE5CE5" w:rsidRPr="0071203B" w:rsidRDefault="00BE5CE5" w:rsidP="0061481C">
      <w:pPr>
        <w:widowControl/>
        <w:numPr>
          <w:ilvl w:val="0"/>
          <w:numId w:val="22"/>
        </w:numPr>
        <w:spacing w:before="25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Osoba, która posiada obywatelstwo innego państwa niż Rzeczpospolita Polska, ponadto przedkłada Udzielającemu zamówienia informację z rejestru karnego państwa obywatelstwa uzyskiwaną do celów działalności zawodowej lub </w:t>
      </w:r>
      <w:proofErr w:type="spellStart"/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wolontariackiej</w:t>
      </w:r>
      <w:proofErr w:type="spellEnd"/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związanej z kontaktami z dziećmi.</w:t>
      </w:r>
    </w:p>
    <w:p w14:paraId="295F4F11" w14:textId="77777777" w:rsidR="00BE5CE5" w:rsidRPr="0071203B" w:rsidRDefault="00BE5CE5" w:rsidP="0061481C">
      <w:pPr>
        <w:widowControl/>
        <w:numPr>
          <w:ilvl w:val="0"/>
          <w:numId w:val="22"/>
        </w:numPr>
        <w:spacing w:before="25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Oświadczenie o państwie lub państwach, w których zamieszkiwał w ciągu ostatnich 20 lat, innych niż Rzeczpospolita Polska i państwo obywatelstwa, oraz jednocześnie przedkłada Udzielającemu zamówienia informację z rejestrów karnych tych państw uzyskiwaną do celów działalności zawodowej lub </w:t>
      </w:r>
      <w:proofErr w:type="spellStart"/>
      <w:r w:rsidRPr="0071203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wolontariackiej</w:t>
      </w:r>
      <w:proofErr w:type="spellEnd"/>
      <w:r w:rsidRPr="0071203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związanej z kontaktami z dziećmi.</w:t>
      </w:r>
      <w:bookmarkStart w:id="25" w:name="mip69420080"/>
      <w:bookmarkEnd w:id="25"/>
    </w:p>
    <w:p w14:paraId="486913D8" w14:textId="77777777" w:rsidR="00BE5CE5" w:rsidRPr="0071203B" w:rsidRDefault="00BE5CE5" w:rsidP="0061481C">
      <w:pPr>
        <w:widowControl/>
        <w:numPr>
          <w:ilvl w:val="0"/>
          <w:numId w:val="22"/>
        </w:numPr>
        <w:spacing w:before="25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Jeżeli prawo państwa, o którym mowa w pkt b) i c) powyżej, nie przewiduje wydawania informacji do celów działalności zawodowej lub </w:t>
      </w:r>
      <w:proofErr w:type="spellStart"/>
      <w:r w:rsidRPr="0071203B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wolontariackiej</w:t>
      </w:r>
      <w:proofErr w:type="spellEnd"/>
      <w:r w:rsidRPr="0071203B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związanej z kontaktami z dziećmi, przedkłada się informację z rejestru karnego tego państwa. </w:t>
      </w:r>
    </w:p>
    <w:p w14:paraId="022B290D" w14:textId="77777777" w:rsidR="00BE5CE5" w:rsidRPr="0071203B" w:rsidRDefault="00BE5CE5" w:rsidP="0061481C">
      <w:pPr>
        <w:widowControl/>
        <w:numPr>
          <w:ilvl w:val="0"/>
          <w:numId w:val="22"/>
        </w:numPr>
        <w:spacing w:before="25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W przypadku gdy prawo państwa, z którego ma być przedłożona informacja, o której mowa w pkt b)-d) powyżej, nie przewiduje jej sporządzenia lub w danym państwie nie prowadzi się rejestru karnego, Oferent składa Udzielającemu zamówienia oświadczenie o tym fakcie wraz z oświadczeniem, że nie był prawomocnie skazany w tym państwie za czyny zabronione odpowiadające przestępstwom określonym w rozdziale XIX i XXV Kodeksu karnego, w art. 189a i art. 207 Kodeksu karnego oraz w ustawie z dnia 29 lipca 2005 r. o przeciwdziałaniu narkomanii oraz nie wydano wobec niego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CD29A8F" w14:textId="77777777" w:rsidR="00BE5CE5" w:rsidRPr="0071203B" w:rsidRDefault="00BE5CE5" w:rsidP="0061481C">
      <w:pPr>
        <w:widowControl/>
        <w:numPr>
          <w:ilvl w:val="0"/>
          <w:numId w:val="22"/>
        </w:numPr>
        <w:spacing w:before="25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>Oświadczenia, o których mowa w pkt c) i e) powyżej, składane są pod rygorem odpowiedzialności karnej za złożenie fałszywego oświadczenia. Składający oświadczenie jest obowiązany do zawarcia w nim klauzuli następującej treści: „Jestem świadomy odpowiedzialności karnej za złożenie fałszywego oświadczenia”. Klauzula ta zastępuje pouczenie organu o odpowiedzialności karnej za złożenie fałszywego oświadczenia.</w:t>
      </w:r>
    </w:p>
    <w:p w14:paraId="3F8D9063" w14:textId="77777777" w:rsidR="00BE5CE5" w:rsidRPr="0071203B" w:rsidRDefault="00BE5CE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0918F3" w14:textId="77777777" w:rsidR="008C3E6A" w:rsidRPr="0071203B" w:rsidRDefault="00543916" w:rsidP="0061481C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Ponadto składający ofertę </w:t>
      </w:r>
      <w:r w:rsidRPr="0071203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na pielęgniarza</w:t>
      </w: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systemu złożą</w:t>
      </w:r>
      <w:r w:rsidR="000071AE"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071AE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(potwierdzone kopia </w:t>
      </w:r>
      <w:r w:rsidR="000071AE" w:rsidRPr="007120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„za zgodność z oryginałem”</w:t>
      </w:r>
      <w:r w:rsidR="000071AE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oraz podpisane)</w:t>
      </w:r>
      <w:r w:rsidR="00974216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</w:t>
      </w:r>
      <w:r w:rsidR="008C3E6A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3394493C" w14:textId="2342A037" w:rsidR="00543916" w:rsidRPr="0071203B" w:rsidRDefault="00543916" w:rsidP="008C3E6A">
      <w:pPr>
        <w:pStyle w:val="Akapitzlist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Kserokopie zaświadczeń potwierdzających spełnienie wymogów dla pielęgniarza systemu: </w:t>
      </w:r>
    </w:p>
    <w:p w14:paraId="5ACA4A34" w14:textId="77777777" w:rsidR="00543916" w:rsidRPr="0071203B" w:rsidRDefault="00543916" w:rsidP="0061481C">
      <w:pPr>
        <w:numPr>
          <w:ilvl w:val="1"/>
          <w:numId w:val="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zaświadczenie o ukończeniu lub rozpoczęciu specjalizacji w dziedzinie:</w:t>
      </w:r>
    </w:p>
    <w:p w14:paraId="1D8D8AB4" w14:textId="77777777" w:rsidR="00543916" w:rsidRPr="0071203B" w:rsidRDefault="00543916">
      <w:p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- pielęgniarstwa ratunkowego, </w:t>
      </w:r>
    </w:p>
    <w:p w14:paraId="5A0EDEC0" w14:textId="77777777" w:rsidR="00543916" w:rsidRPr="0071203B" w:rsidRDefault="00543916">
      <w:p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- anestezjologii i intensywnej opieki,</w:t>
      </w:r>
    </w:p>
    <w:p w14:paraId="078450E8" w14:textId="77777777" w:rsidR="00543916" w:rsidRPr="0071203B" w:rsidRDefault="00543916">
      <w:p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- chirurgii, </w:t>
      </w:r>
    </w:p>
    <w:p w14:paraId="7A208FFF" w14:textId="77777777" w:rsidR="00543916" w:rsidRPr="0071203B" w:rsidRDefault="00543916">
      <w:p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- kardiologii, </w:t>
      </w:r>
    </w:p>
    <w:p w14:paraId="4E4120EC" w14:textId="77777777" w:rsidR="00543916" w:rsidRPr="0071203B" w:rsidRDefault="00543916">
      <w:p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- pediatrii,</w:t>
      </w:r>
    </w:p>
    <w:p w14:paraId="3398DE2B" w14:textId="77777777" w:rsidR="00543916" w:rsidRPr="0071203B" w:rsidRDefault="00543916">
      <w:p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lub</w:t>
      </w:r>
    </w:p>
    <w:p w14:paraId="0A8FE8B2" w14:textId="77777777" w:rsidR="00543916" w:rsidRPr="0071203B" w:rsidRDefault="00543916" w:rsidP="0061481C">
      <w:pPr>
        <w:numPr>
          <w:ilvl w:val="1"/>
          <w:numId w:val="8"/>
        </w:numPr>
        <w:tabs>
          <w:tab w:val="clear" w:pos="1145"/>
          <w:tab w:val="left" w:pos="1134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zaświadczenie o ukończeniu kursu kwalifikacyjnego w dziedzinie:</w:t>
      </w:r>
    </w:p>
    <w:p w14:paraId="4DDEBCAB" w14:textId="77777777" w:rsidR="00543916" w:rsidRPr="0071203B" w:rsidRDefault="0054391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- pielęgniarstwa ratunkowego,  </w:t>
      </w:r>
    </w:p>
    <w:p w14:paraId="74F8DB50" w14:textId="77777777" w:rsidR="00543916" w:rsidRPr="0071203B" w:rsidRDefault="0054391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- anestezjologii i intensywnej opieki, </w:t>
      </w:r>
    </w:p>
    <w:p w14:paraId="0A027B2F" w14:textId="77777777" w:rsidR="00543916" w:rsidRPr="0071203B" w:rsidRDefault="0054391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- chirurgii,</w:t>
      </w:r>
    </w:p>
    <w:p w14:paraId="1C3C7BF0" w14:textId="77777777" w:rsidR="00543916" w:rsidRPr="0071203B" w:rsidRDefault="0054391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- kardiologii, </w:t>
      </w:r>
    </w:p>
    <w:p w14:paraId="576B7310" w14:textId="77777777" w:rsidR="00543916" w:rsidRPr="0071203B" w:rsidRDefault="0054391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- pediatrii</w:t>
      </w:r>
    </w:p>
    <w:p w14:paraId="502A1496" w14:textId="77777777" w:rsidR="00543916" w:rsidRPr="0071203B" w:rsidRDefault="00543916">
      <w:pPr>
        <w:ind w:left="851" w:hanging="49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oraz zaświadczenie o posiadaniu co najmniej 3-letniego stażu pracy w oddziałach tych  </w:t>
      </w:r>
    </w:p>
    <w:p w14:paraId="7964AE48" w14:textId="77777777" w:rsidR="00543916" w:rsidRPr="0071203B" w:rsidRDefault="00543916">
      <w:pPr>
        <w:ind w:left="851" w:hanging="49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specjalności, oddziałach pomocy doraźnej, izbach przyjęć lub pogotowiu ratunkowym.</w:t>
      </w:r>
    </w:p>
    <w:p w14:paraId="3C5E1FB1" w14:textId="77777777" w:rsidR="00974216" w:rsidRPr="0071203B" w:rsidRDefault="0097421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90488B" w14:textId="0D8B6EB7" w:rsidR="00543916" w:rsidRPr="0071203B" w:rsidRDefault="00543916" w:rsidP="0061481C">
      <w:pPr>
        <w:numPr>
          <w:ilvl w:val="0"/>
          <w:numId w:val="1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Ponadto Oferent jest zobowiązany do przedłożenia </w:t>
      </w:r>
      <w:r w:rsidRPr="0071203B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najpóźniej w dniu podpisania </w:t>
      </w:r>
      <w:r w:rsidR="007D6514" w:rsidRPr="0071203B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U</w:t>
      </w:r>
      <w:r w:rsidRPr="0071203B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mowy</w:t>
      </w:r>
      <w:r w:rsidRPr="0071203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:</w:t>
      </w:r>
    </w:p>
    <w:p w14:paraId="663BC83F" w14:textId="41C79A69" w:rsidR="00543916" w:rsidRPr="0071203B" w:rsidRDefault="00543916" w:rsidP="0061481C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Kserokopię aktualnego zaświadczenia wydane</w:t>
      </w:r>
      <w:r w:rsidR="00F738B6"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go</w:t>
      </w: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 </w:t>
      </w:r>
      <w:r w:rsidR="00F436E8" w:rsidRPr="0071203B">
        <w:rPr>
          <w:rFonts w:asciiTheme="minorHAnsi" w:hAnsiTheme="minorHAnsi" w:cstheme="minorHAnsi"/>
          <w:sz w:val="22"/>
          <w:szCs w:val="22"/>
        </w:rPr>
        <w:t xml:space="preserve">uprawnionego lekarza medycyny pracy </w:t>
      </w:r>
      <w:r w:rsidRPr="0071203B">
        <w:rPr>
          <w:rFonts w:asciiTheme="minorHAnsi" w:hAnsiTheme="minorHAnsi" w:cstheme="minorHAnsi"/>
          <w:sz w:val="22"/>
          <w:szCs w:val="22"/>
        </w:rPr>
        <w:t>o braku przeciwwskazań zdrowotnych do wykonywania pracy na stanowisku ratownika medycznego / pielęgniarza systemu</w:t>
      </w:r>
      <w:r w:rsidR="00C51809" w:rsidRPr="0071203B">
        <w:rPr>
          <w:rFonts w:asciiTheme="minorHAnsi" w:hAnsiTheme="minorHAnsi" w:cstheme="minorHAnsi"/>
          <w:sz w:val="22"/>
          <w:szCs w:val="22"/>
        </w:rPr>
        <w:t xml:space="preserve"> </w:t>
      </w:r>
      <w:r w:rsidR="00C51809" w:rsidRPr="0071203B">
        <w:rPr>
          <w:rFonts w:asciiTheme="minorHAnsi" w:hAnsiTheme="minorHAnsi" w:cstheme="minorHAnsi"/>
          <w:bCs/>
          <w:sz w:val="22"/>
          <w:szCs w:val="22"/>
        </w:rPr>
        <w:t xml:space="preserve">(potwierdzona kopia </w:t>
      </w:r>
      <w:r w:rsidR="00C51809" w:rsidRPr="0071203B">
        <w:rPr>
          <w:rFonts w:asciiTheme="minorHAnsi" w:hAnsiTheme="minorHAnsi" w:cstheme="minorHAnsi"/>
          <w:b/>
          <w:sz w:val="22"/>
          <w:szCs w:val="22"/>
        </w:rPr>
        <w:t>„za zgodność z oryginałem”</w:t>
      </w:r>
      <w:r w:rsidR="00C51809" w:rsidRPr="0071203B">
        <w:rPr>
          <w:rFonts w:asciiTheme="minorHAnsi" w:hAnsiTheme="minorHAnsi" w:cstheme="minorHAnsi"/>
          <w:bCs/>
          <w:sz w:val="22"/>
          <w:szCs w:val="22"/>
        </w:rPr>
        <w:t xml:space="preserve"> oraz podpisana)</w:t>
      </w:r>
    </w:p>
    <w:p w14:paraId="1E7E0B3B" w14:textId="286E8998" w:rsidR="00543916" w:rsidRPr="0071203B" w:rsidRDefault="00543916" w:rsidP="0061481C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Kserokopię orzeczenia lekarskiego z badania przeprowadzonego do celów sanitarno-epidemiologicznych </w:t>
      </w:r>
      <w:r w:rsidR="00C51809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(potwierdzona kopia </w:t>
      </w:r>
      <w:r w:rsidR="00C51809" w:rsidRPr="007120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„za zgodność z oryginałem”</w:t>
      </w:r>
      <w:r w:rsidR="00C51809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oraz podpisana)</w:t>
      </w:r>
    </w:p>
    <w:p w14:paraId="648190F3" w14:textId="1877D463" w:rsidR="00543916" w:rsidRPr="0071203B" w:rsidRDefault="00543916" w:rsidP="0061481C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Kserokopię dokumentu potwierdzającego szczepienie przeciw WZW typu B</w:t>
      </w:r>
      <w:r w:rsidR="00C51809"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51809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(potwierdzona kopia </w:t>
      </w:r>
      <w:r w:rsidR="00C51809" w:rsidRPr="007120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„za zgodność z oryginałem”</w:t>
      </w:r>
      <w:r w:rsidR="00C51809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oraz podpisana)</w:t>
      </w:r>
    </w:p>
    <w:p w14:paraId="6AEFA33E" w14:textId="6B0D2676" w:rsidR="00BE5CE5" w:rsidRPr="0071203B" w:rsidRDefault="00543916" w:rsidP="0061481C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1203B">
        <w:rPr>
          <w:rFonts w:asciiTheme="minorHAnsi" w:hAnsiTheme="minorHAnsi" w:cstheme="minorHAnsi"/>
          <w:sz w:val="22"/>
          <w:szCs w:val="22"/>
        </w:rPr>
        <w:t>Kserokopię aktualnej umowy (polisy) ubezpieczeni</w:t>
      </w:r>
      <w:r w:rsidR="004A5B26" w:rsidRPr="0071203B">
        <w:rPr>
          <w:rFonts w:asciiTheme="minorHAnsi" w:hAnsiTheme="minorHAnsi" w:cstheme="minorHAnsi"/>
          <w:sz w:val="22"/>
          <w:szCs w:val="22"/>
        </w:rPr>
        <w:t>a</w:t>
      </w:r>
      <w:r w:rsidRPr="0071203B">
        <w:rPr>
          <w:rFonts w:asciiTheme="minorHAnsi" w:hAnsiTheme="minorHAnsi" w:cstheme="minorHAnsi"/>
          <w:sz w:val="22"/>
          <w:szCs w:val="22"/>
        </w:rPr>
        <w:t xml:space="preserve"> odpowiedzialności cywilnej</w:t>
      </w:r>
      <w:r w:rsidR="004A5B26" w:rsidRPr="0071203B">
        <w:rPr>
          <w:rFonts w:asciiTheme="minorHAnsi" w:hAnsiTheme="minorHAnsi" w:cstheme="minorHAnsi"/>
          <w:sz w:val="22"/>
          <w:szCs w:val="22"/>
        </w:rPr>
        <w:t>,</w:t>
      </w:r>
      <w:r w:rsidRPr="0071203B">
        <w:rPr>
          <w:rFonts w:asciiTheme="minorHAnsi" w:hAnsiTheme="minorHAnsi" w:cstheme="minorHAnsi"/>
          <w:sz w:val="22"/>
          <w:szCs w:val="22"/>
        </w:rPr>
        <w:t xml:space="preserve"> </w:t>
      </w:r>
      <w:r w:rsidR="00745EEA" w:rsidRPr="0071203B">
        <w:rPr>
          <w:rFonts w:asciiTheme="minorHAnsi" w:hAnsiTheme="minorHAnsi" w:cstheme="minorHAnsi"/>
          <w:bCs/>
          <w:sz w:val="22"/>
          <w:szCs w:val="22"/>
        </w:rPr>
        <w:t xml:space="preserve">zgodnej z wymogami Udzielającego zamówienia określonymi w SWKO </w:t>
      </w:r>
      <w:r w:rsidR="00C51809" w:rsidRPr="0071203B">
        <w:rPr>
          <w:rFonts w:asciiTheme="minorHAnsi" w:hAnsiTheme="minorHAnsi" w:cstheme="minorHAnsi"/>
          <w:bCs/>
          <w:sz w:val="22"/>
          <w:szCs w:val="22"/>
        </w:rPr>
        <w:t xml:space="preserve">(potwierdzona kopia </w:t>
      </w:r>
      <w:r w:rsidR="00C51809" w:rsidRPr="0071203B">
        <w:rPr>
          <w:rFonts w:asciiTheme="minorHAnsi" w:hAnsiTheme="minorHAnsi" w:cstheme="minorHAnsi"/>
          <w:b/>
          <w:sz w:val="22"/>
          <w:szCs w:val="22"/>
        </w:rPr>
        <w:t>„za zgodność z oryginałem”</w:t>
      </w:r>
      <w:r w:rsidR="00C51809" w:rsidRPr="0071203B">
        <w:rPr>
          <w:rFonts w:asciiTheme="minorHAnsi" w:hAnsiTheme="minorHAnsi" w:cstheme="minorHAnsi"/>
          <w:bCs/>
          <w:sz w:val="22"/>
          <w:szCs w:val="22"/>
        </w:rPr>
        <w:t xml:space="preserve"> oraz podpisana)</w:t>
      </w:r>
    </w:p>
    <w:p w14:paraId="520CBB89" w14:textId="509D94A6" w:rsidR="00543916" w:rsidRPr="0071203B" w:rsidRDefault="00543916" w:rsidP="0061481C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Odpis z Rejestru podmiotów wykonujących działalność leczniczą, zawierający wpis rodzaju działalności leczniczej (wyłącznie w przedsiębiorstwie podmiotu leczniczego) w siedzibie </w:t>
      </w:r>
      <w:proofErr w:type="gramStart"/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Udzielającego  Zamówienia</w:t>
      </w:r>
      <w:proofErr w:type="gramEnd"/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proofErr w:type="gramStart"/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lub  też</w:t>
      </w:r>
      <w:proofErr w:type="gramEnd"/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kopię wniosku złożonego właściwemu organowi rejestrowemu </w:t>
      </w: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o aktualizację danych w tym zakresie (o którym mowa w art. 107 Ustawy o działalności leczniczej) – </w:t>
      </w:r>
      <w:r w:rsidRPr="0071203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dotyczy pielęgniarzy.</w:t>
      </w:r>
      <w:r w:rsidR="00C51809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485C7A19" w14:textId="19F1ADAC" w:rsidR="00DC6A74" w:rsidRPr="00413D8A" w:rsidRDefault="00265956" w:rsidP="0061481C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/>
          <w:sz w:val="22"/>
          <w:szCs w:val="22"/>
        </w:rPr>
        <w:t xml:space="preserve">Kserokopia </w:t>
      </w:r>
      <w:r w:rsidR="00DC6A74" w:rsidRPr="0071203B">
        <w:rPr>
          <w:rFonts w:asciiTheme="minorHAnsi" w:hAnsiTheme="minorHAnsi" w:cstheme="minorHAnsi"/>
          <w:color w:val="000000"/>
          <w:sz w:val="22"/>
          <w:szCs w:val="22"/>
        </w:rPr>
        <w:t>aktualne</w:t>
      </w:r>
      <w:r w:rsidRPr="0071203B">
        <w:rPr>
          <w:rFonts w:asciiTheme="minorHAnsi" w:hAnsiTheme="minorHAnsi" w:cstheme="minorHAnsi"/>
          <w:color w:val="000000"/>
          <w:sz w:val="22"/>
          <w:szCs w:val="22"/>
        </w:rPr>
        <w:t>go</w:t>
      </w:r>
      <w:r w:rsidR="00DC6A74" w:rsidRPr="0071203B">
        <w:rPr>
          <w:rFonts w:asciiTheme="minorHAnsi" w:hAnsiTheme="minorHAnsi" w:cstheme="minorHAnsi"/>
          <w:color w:val="000000"/>
          <w:sz w:val="22"/>
          <w:szCs w:val="22"/>
        </w:rPr>
        <w:t xml:space="preserve"> zaświadczeni</w:t>
      </w:r>
      <w:r w:rsidRPr="0071203B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DC6A74" w:rsidRPr="0071203B">
        <w:rPr>
          <w:rFonts w:asciiTheme="minorHAnsi" w:hAnsiTheme="minorHAnsi" w:cstheme="minorHAnsi"/>
          <w:color w:val="000000"/>
          <w:sz w:val="22"/>
          <w:szCs w:val="22"/>
        </w:rPr>
        <w:t xml:space="preserve"> dotyczące</w:t>
      </w:r>
      <w:r w:rsidR="00F738B6" w:rsidRPr="0071203B">
        <w:rPr>
          <w:rFonts w:asciiTheme="minorHAnsi" w:hAnsiTheme="minorHAnsi" w:cstheme="minorHAnsi"/>
          <w:color w:val="000000"/>
          <w:sz w:val="22"/>
          <w:szCs w:val="22"/>
        </w:rPr>
        <w:t>go</w:t>
      </w:r>
      <w:r w:rsidR="00DC6A74" w:rsidRPr="0071203B">
        <w:rPr>
          <w:rFonts w:asciiTheme="minorHAnsi" w:hAnsiTheme="minorHAnsi" w:cstheme="minorHAnsi"/>
          <w:color w:val="000000"/>
          <w:sz w:val="22"/>
          <w:szCs w:val="22"/>
        </w:rPr>
        <w:t xml:space="preserve"> szkolenia z zakresu bhp</w:t>
      </w:r>
      <w:r w:rsidR="000071AE" w:rsidRPr="007120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071AE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(potwierdzona kopia </w:t>
      </w:r>
      <w:r w:rsidR="000071AE" w:rsidRPr="007120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„za zgodność z oryginałem”</w:t>
      </w:r>
      <w:r w:rsidR="000071AE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oraz podpisana)</w:t>
      </w:r>
    </w:p>
    <w:p w14:paraId="6A5536AD" w14:textId="77777777" w:rsidR="00413D8A" w:rsidRPr="007175D5" w:rsidRDefault="00413D8A" w:rsidP="00413D8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175D5">
        <w:rPr>
          <w:rFonts w:asciiTheme="minorHAnsi" w:hAnsiTheme="minorHAnsi" w:cstheme="minorHAnsi"/>
          <w:sz w:val="22"/>
          <w:szCs w:val="22"/>
        </w:rPr>
        <w:t>Aktualny odpis z właściwego rejestru lub z centralnej ewidencji i informacji o działalności gospodarczej, wystawione nie wcześniej niż 6 miesięcy przed upływem terminu składania ofert (w przypadku wyboru oferty, gdy Oferent nie ma jeszcze zarejestrowanej działalności gospodarczej, będzie zobowiązany do jej zarejestrowania przed podpisaniem Umowy na udzielanie świadczeń zdrowotnych).</w:t>
      </w:r>
    </w:p>
    <w:p w14:paraId="614AA5D4" w14:textId="77777777" w:rsidR="00413D8A" w:rsidRPr="0071203B" w:rsidRDefault="00413D8A" w:rsidP="00413D8A">
      <w:pPr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bookmarkEnd w:id="22"/>
    <w:p w14:paraId="4541B99B" w14:textId="77777777" w:rsidR="00543916" w:rsidRPr="0071203B" w:rsidRDefault="00543916" w:rsidP="0061481C">
      <w:pPr>
        <w:numPr>
          <w:ilvl w:val="1"/>
          <w:numId w:val="3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Oferent jest zobowiązany do zakupu na własny koszt odzieży ochronnej oraz obuwia ochronnego obowiązującego w SPR SPZOZ w Białej Podlaskiej.</w:t>
      </w:r>
    </w:p>
    <w:p w14:paraId="40325E85" w14:textId="77777777" w:rsidR="00543916" w:rsidRPr="0071203B" w:rsidRDefault="00543916" w:rsidP="0061481C">
      <w:pPr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Wobec Przyjmującego zamówienie w chwili składania oferty nie może toczyć się w krajach Unii Europejskiej oraz państwach trzecich postepowanie o pozbawienie prawa do wykonywania zawodu, ani </w:t>
      </w: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lastRenderedPageBreak/>
        <w:t xml:space="preserve">nie może on w żadnym kraju Unii Europejskiej oraz państwach trzecich być pozbawionym prawa do wykonywania zawodu prawomocnym wyrokiem sądu lub ostateczną decyzją właściwych organów. </w:t>
      </w:r>
    </w:p>
    <w:p w14:paraId="6760E34A" w14:textId="77777777" w:rsidR="00543916" w:rsidRPr="0071203B" w:rsidRDefault="00543916" w:rsidP="0061481C">
      <w:pPr>
        <w:numPr>
          <w:ilvl w:val="1"/>
          <w:numId w:val="3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Przyjmujący zamówienie nie może być osobą skazaną prawomocnym wyrokiem sądu za przestępstwo przeciwko zdrowiu i życiu. </w:t>
      </w:r>
    </w:p>
    <w:p w14:paraId="4267BB2B" w14:textId="77777777" w:rsidR="0054363B" w:rsidRPr="0071203B" w:rsidRDefault="00543916" w:rsidP="0061481C">
      <w:pPr>
        <w:numPr>
          <w:ilvl w:val="1"/>
          <w:numId w:val="3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Przyjmujący zamówienie składając ofertę w chwili jej składania musi dysponować odpowiednimi kwalifikacjami i uprawnieniami do udzielania świadczeń zdrowotnych objętych przedmiotem konkursu ofert, w szczególności wykonywać swój zawód w ramach działalności gospodarczej na zasadach określonych w ustawie o działalności leczniczej oraz w przepisach odrębnych, po wpisaniu do rejestru podmiotów wykonujących działalność leczniczą, o którym mowa w art. 100 ustawy, przy czym w rejestrze winien być ujawniony zakres udzielania świadczeń w rodzaju przedmiotu konkursu ofert. </w:t>
      </w:r>
    </w:p>
    <w:p w14:paraId="0C0A6170" w14:textId="77777777" w:rsidR="00BE5CE5" w:rsidRPr="0071203B" w:rsidRDefault="00BE5CE5" w:rsidP="0061481C">
      <w:pPr>
        <w:widowControl/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/>
          <w:sz w:val="22"/>
          <w:szCs w:val="22"/>
        </w:rPr>
        <w:t>Na podstawie art. 7 ust. 1 w zw. z art. 7 ust. 9 ustawy z dnia 13 kwietnia 2022 r. o szczególnych rozwiązaniach w zakresie przeciwdziałania wspieraniu agresji na Ukrainę oraz służących ochronie bezpieczeństwa narodowego (t. jedn. Dz. U. z 2024 r. poz. 507; dalej jako: ustawa o przeciwdziałaniu), Udzielający zamówienia wykluczy z postępowania:</w:t>
      </w:r>
    </w:p>
    <w:p w14:paraId="0548BC9D" w14:textId="77777777" w:rsidR="00BE5CE5" w:rsidRPr="0071203B" w:rsidRDefault="00BE5CE5" w:rsidP="0061481C">
      <w:pPr>
        <w:widowControl/>
        <w:numPr>
          <w:ilvl w:val="0"/>
          <w:numId w:val="20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przeciwdziałaniu; </w:t>
      </w:r>
    </w:p>
    <w:p w14:paraId="52788BFB" w14:textId="77777777" w:rsidR="00BE5CE5" w:rsidRPr="0071203B" w:rsidRDefault="00BE5CE5" w:rsidP="0061481C">
      <w:pPr>
        <w:widowControl/>
        <w:numPr>
          <w:ilvl w:val="0"/>
          <w:numId w:val="20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wykonawcę oraz uczestnika konkursu, którego beneficjentem rzeczywistym w rozumieniu ustawy z dnia 1 marca 2018 r. o przeciwdziałaniu praniu pieniędzy oraz finansowaniu terroryzmu (Dz.U.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759EF7D1" w14:textId="77777777" w:rsidR="00BE5CE5" w:rsidRPr="0071203B" w:rsidRDefault="00BE5CE5" w:rsidP="0061481C">
      <w:pPr>
        <w:widowControl/>
        <w:numPr>
          <w:ilvl w:val="0"/>
          <w:numId w:val="20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wykonawcę oraz uczestnika konkursu, którego jednostką dominującą w rozumieniu art. 3 ust. 1 pkt 37 ustawy z dnia 29 września 1994 r. o rachunkowości (Dz.U.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6E9612BF" w14:textId="77777777" w:rsidR="00BE5CE5" w:rsidRPr="0071203B" w:rsidRDefault="00BE5CE5" w:rsidP="00BE5CE5">
      <w:pPr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Wykluczenie następuje na okres trwania okoliczności wskazanych w pkt </w:t>
      </w:r>
      <w:proofErr w:type="gramStart"/>
      <w:r w:rsidRPr="0071203B">
        <w:rPr>
          <w:rFonts w:asciiTheme="minorHAnsi" w:hAnsiTheme="minorHAnsi" w:cstheme="minorHAnsi"/>
          <w:bCs/>
          <w:color w:val="000000"/>
          <w:sz w:val="22"/>
          <w:szCs w:val="22"/>
        </w:rPr>
        <w:t>a)-</w:t>
      </w:r>
      <w:proofErr w:type="gramEnd"/>
      <w:r w:rsidRPr="0071203B">
        <w:rPr>
          <w:rFonts w:asciiTheme="minorHAnsi" w:hAnsiTheme="minorHAnsi" w:cstheme="minorHAnsi"/>
          <w:bCs/>
          <w:color w:val="000000"/>
          <w:sz w:val="22"/>
          <w:szCs w:val="22"/>
        </w:rPr>
        <w:t>c) powyżej.</w:t>
      </w:r>
    </w:p>
    <w:p w14:paraId="0E5A131D" w14:textId="3CEFCF2B" w:rsidR="00BE5CE5" w:rsidRPr="0071203B" w:rsidRDefault="00BE5CE5" w:rsidP="0061481C">
      <w:pPr>
        <w:widowControl/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celu potwierdzenia braku podstaw wykluczenia Oferenta z udziału w postępowaniu na podstawie art. 7 ustawy o przeciwdziałaniu Udzielający zamówienia żąda oświadczenia od przyjmującego zamówienie zgodnie </w:t>
      </w:r>
      <w:r w:rsidRPr="0071203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 załącznikiem nr </w:t>
      </w:r>
      <w:proofErr w:type="gramStart"/>
      <w:r w:rsidR="004C26BB" w:rsidRPr="0071203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 </w:t>
      </w:r>
      <w:r w:rsidRPr="0071203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–</w:t>
      </w:r>
      <w:proofErr w:type="gramEnd"/>
      <w:r w:rsidRPr="0071203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Oświadczenie przyjmującego zamówienie o braku podstaw do wykluczenia.</w:t>
      </w:r>
    </w:p>
    <w:p w14:paraId="33D16472" w14:textId="77777777" w:rsidR="004D53A7" w:rsidRPr="0071203B" w:rsidRDefault="00BE5CE5" w:rsidP="0061481C">
      <w:pPr>
        <w:widowControl/>
        <w:numPr>
          <w:ilvl w:val="0"/>
          <w:numId w:val="2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SPR SPZOZ w Białej Podlaskiej informuje Oferentów, że osoby wyłonione z konkursu ofert do podpisania </w:t>
      </w:r>
      <w:r w:rsidR="00F436E8" w:rsidRPr="0071203B">
        <w:rPr>
          <w:rFonts w:asciiTheme="minorHAnsi" w:hAnsiTheme="minorHAnsi" w:cstheme="minorHAnsi"/>
          <w:bCs/>
          <w:color w:val="000000"/>
          <w:sz w:val="22"/>
          <w:szCs w:val="22"/>
        </w:rPr>
        <w:t>U</w:t>
      </w:r>
      <w:r w:rsidRPr="0071203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mowy zostaną zweryfikowane w Rejestrze Sprawców Przestępstw na Tle Seksualnym (zgodnie z </w:t>
      </w:r>
      <w:r w:rsidRPr="0071203B">
        <w:rPr>
          <w:rFonts w:asciiTheme="minorHAnsi" w:hAnsiTheme="minorHAnsi" w:cstheme="minorHAnsi"/>
          <w:bCs/>
          <w:sz w:val="22"/>
          <w:szCs w:val="22"/>
        </w:rPr>
        <w:t>u</w:t>
      </w:r>
      <w:r w:rsidRPr="0071203B">
        <w:rPr>
          <w:rFonts w:asciiTheme="minorHAnsi" w:hAnsiTheme="minorHAnsi" w:cstheme="minorHAnsi"/>
          <w:sz w:val="22"/>
          <w:szCs w:val="22"/>
        </w:rPr>
        <w:t>stawą z dnia 13 maja 2016 roku o przeciwdziałaniu zagrożeniom przestępczością na tle seksualnym</w:t>
      </w:r>
      <w:r w:rsidR="00F436E8" w:rsidRPr="0071203B">
        <w:rPr>
          <w:rFonts w:asciiTheme="minorHAnsi" w:hAnsiTheme="minorHAnsi" w:cstheme="minorHAnsi"/>
          <w:sz w:val="22"/>
          <w:szCs w:val="22"/>
        </w:rPr>
        <w:t xml:space="preserve"> i ochronie małoletnich</w:t>
      </w:r>
      <w:r w:rsidRPr="0071203B">
        <w:rPr>
          <w:rFonts w:asciiTheme="minorHAnsi" w:hAnsiTheme="minorHAnsi" w:cstheme="minorHAnsi"/>
          <w:sz w:val="22"/>
          <w:szCs w:val="22"/>
        </w:rPr>
        <w:t xml:space="preserve"> </w:t>
      </w:r>
      <w:r w:rsidR="00DD105A" w:rsidRPr="0071203B">
        <w:rPr>
          <w:rFonts w:asciiTheme="minorHAnsi" w:hAnsiTheme="minorHAnsi" w:cstheme="minorHAnsi"/>
          <w:sz w:val="22"/>
          <w:szCs w:val="22"/>
        </w:rPr>
        <w:t xml:space="preserve">– </w:t>
      </w:r>
      <w:r w:rsidR="00DD105A" w:rsidRPr="0071203B">
        <w:rPr>
          <w:rFonts w:asciiTheme="minorHAnsi" w:hAnsiTheme="minorHAnsi" w:cstheme="minorHAnsi"/>
          <w:color w:val="000000"/>
          <w:sz w:val="22"/>
          <w:szCs w:val="22"/>
        </w:rPr>
        <w:t xml:space="preserve">t. jedn. </w:t>
      </w:r>
      <w:r w:rsidRPr="0071203B">
        <w:rPr>
          <w:rFonts w:asciiTheme="minorHAnsi" w:hAnsiTheme="minorHAnsi" w:cstheme="minorHAnsi"/>
          <w:color w:val="000000"/>
          <w:sz w:val="22"/>
          <w:szCs w:val="22"/>
        </w:rPr>
        <w:t>Dz.U. z 2024 r., poz. 560 z późn.zm.).</w:t>
      </w:r>
    </w:p>
    <w:p w14:paraId="15388C3C" w14:textId="4B91CF7A" w:rsidR="004D53A7" w:rsidRPr="00931064" w:rsidRDefault="004D53A7" w:rsidP="0061481C">
      <w:pPr>
        <w:widowControl/>
        <w:numPr>
          <w:ilvl w:val="0"/>
          <w:numId w:val="23"/>
        </w:num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93106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SPR SPZOZ w Białej Podlaskiej informuje Oferentów, że po otwarciu ofert nastąpi etap rozmów kwalifikacyjnych w celu weryfikacji wiedzy i umiejętności kandydatów. </w:t>
      </w:r>
    </w:p>
    <w:p w14:paraId="78977FB0" w14:textId="77777777" w:rsidR="00BE5CE5" w:rsidRPr="0071203B" w:rsidRDefault="00BE5CE5" w:rsidP="00DA6A97">
      <w:pPr>
        <w:widowControl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7B8A18" w14:textId="56863ABD" w:rsidR="0071203B" w:rsidRPr="0061481C" w:rsidRDefault="00543916" w:rsidP="0061481C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1481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TRYB UDZIELANIA WYJAŚNIEŃ</w:t>
      </w:r>
      <w:r w:rsidRPr="0061481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0368B2D5" w14:textId="77777777" w:rsidR="0071203B" w:rsidRPr="0071203B" w:rsidRDefault="00543916" w:rsidP="0061481C">
      <w:pPr>
        <w:pStyle w:val="Akapitzlist"/>
        <w:numPr>
          <w:ilvl w:val="3"/>
          <w:numId w:val="26"/>
        </w:numPr>
        <w:ind w:left="567" w:hanging="425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Oferent może zwrócić się do Udzielającego zamówienia o wyjaśnienie dotyczące wszelkich wątpliwości związanych ze SWKO, sposobem przygotowania oferty, kierując swoje zapytanie na piśmie w okresie nie późniejszym niż 3 dni przed upływem terminu składania ofert w siedzibie Udzielającego zamówienia lub na numer faxu 83 343 40 68 w. 36.</w:t>
      </w:r>
    </w:p>
    <w:p w14:paraId="7E3D4C27" w14:textId="77777777" w:rsidR="0071203B" w:rsidRPr="0071203B" w:rsidRDefault="00543916" w:rsidP="0061481C">
      <w:pPr>
        <w:pStyle w:val="Akapitzlist"/>
        <w:numPr>
          <w:ilvl w:val="3"/>
          <w:numId w:val="26"/>
        </w:numPr>
        <w:ind w:left="567" w:hanging="425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</w:rPr>
        <w:t>Udzielający zamówienia</w:t>
      </w:r>
      <w:r w:rsidR="00B2294D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</w:rPr>
        <w:t xml:space="preserve"> </w:t>
      </w: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</w:rPr>
        <w:t>nie ma obowiązku udzielania odpowiedzi na zapytania do SWKO w wypadku ich złożenia w terminie późniejszym niż 3 dni przed upływem terminu składania ofert.</w:t>
      </w:r>
    </w:p>
    <w:p w14:paraId="36811CD7" w14:textId="602172C8" w:rsidR="00543916" w:rsidRPr="0071203B" w:rsidRDefault="00543916" w:rsidP="0061481C">
      <w:pPr>
        <w:pStyle w:val="Akapitzlist"/>
        <w:numPr>
          <w:ilvl w:val="3"/>
          <w:numId w:val="26"/>
        </w:numPr>
        <w:ind w:left="567" w:hanging="425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Do kontaktu z oferentami w sprawach jw. upoważniony jest Bartłomiej Flis (</w:t>
      </w:r>
      <w:hyperlink r:id="rId9" w:history="1">
        <w:r w:rsidR="008254C9" w:rsidRPr="0071203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bflis@pogotowiebp.pl</w:t>
        </w:r>
      </w:hyperlink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) oraz </w:t>
      </w:r>
      <w:r w:rsidR="00721B8E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Ewa Galińska</w:t>
      </w: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(</w:t>
      </w:r>
      <w:hyperlink r:id="rId10" w:history="1">
        <w:r w:rsidR="00721B8E" w:rsidRPr="0071203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egalinska@pogotowiebp.pl</w:t>
        </w:r>
      </w:hyperlink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).</w:t>
      </w:r>
    </w:p>
    <w:p w14:paraId="123C22E6" w14:textId="77777777" w:rsidR="00543916" w:rsidRPr="0071203B" w:rsidRDefault="00543916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8138D46" w14:textId="7BE66A0D" w:rsidR="00543916" w:rsidRPr="007B45A7" w:rsidRDefault="00543916" w:rsidP="0061481C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B45A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TRYB WPROWADZANIA ZMIAN W SWKO</w:t>
      </w:r>
    </w:p>
    <w:p w14:paraId="111F875B" w14:textId="77777777" w:rsidR="00543916" w:rsidRPr="0071203B" w:rsidRDefault="00543916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BE3BA3E" w14:textId="77777777" w:rsidR="0071203B" w:rsidRDefault="00543916" w:rsidP="0061481C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W szczególnie uzasadnionych przypadkach, przed terminem składania ofert Udzielający zamówienia może zmienić lub zmodyfikować treść dokumentów składających się na Szczegółowe Warunki Konkursu Ofert, a także zakres świadczeń objętych niniejszym postępowaniem.</w:t>
      </w:r>
    </w:p>
    <w:p w14:paraId="53B0E30F" w14:textId="77777777" w:rsidR="0071203B" w:rsidRDefault="00543916" w:rsidP="0061481C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Kryteria oceny ofert i warunki wymagane od Oferentów nie podlegają zmianie w toku postępowania.</w:t>
      </w:r>
    </w:p>
    <w:p w14:paraId="439DAE85" w14:textId="77777777" w:rsidR="0071203B" w:rsidRDefault="00543916" w:rsidP="0061481C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Dokonaną zmianę treści dokumentów składających się na SWKO Udzielający zamówienia </w:t>
      </w:r>
      <w:proofErr w:type="gramStart"/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niezwłocznie  zamieści</w:t>
      </w:r>
      <w:proofErr w:type="gramEnd"/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własnej stronie internetowej </w:t>
      </w:r>
      <w:hyperlink r:id="rId11" w:history="1">
        <w:r w:rsidR="00974216" w:rsidRPr="0071203B">
          <w:rPr>
            <w:rStyle w:val="Hipercze"/>
            <w:rFonts w:asciiTheme="minorHAnsi" w:hAnsiTheme="minorHAnsi" w:cstheme="minorHAnsi"/>
            <w:sz w:val="22"/>
            <w:szCs w:val="22"/>
          </w:rPr>
          <w:t>www.pogotowiebp.pl</w:t>
        </w:r>
      </w:hyperlink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. Zmiany treści SWKO są każdorazowo wiążące dla Oferentów.</w:t>
      </w:r>
    </w:p>
    <w:p w14:paraId="7E1F09A4" w14:textId="77777777" w:rsidR="0071203B" w:rsidRDefault="00543916" w:rsidP="0061481C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W przypadku, gdy zmiana powodować będzie konieczność modyfikacji oferty, Udzielający zamówienia może przedłużyć termin składania ofert.</w:t>
      </w:r>
    </w:p>
    <w:p w14:paraId="539BE34E" w14:textId="4AAD86F4" w:rsidR="00543916" w:rsidRPr="0071203B" w:rsidRDefault="00543916" w:rsidP="0061481C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Udzielający zamówienie zastrzega sobie prawo do odwołania konkursu na każdym jego etapie oraz do przesunięcia terminu składania ofert bez podania przyczyny, w tym części /zakresu konkursu.</w:t>
      </w:r>
    </w:p>
    <w:p w14:paraId="1E6C05BF" w14:textId="77777777" w:rsidR="00543916" w:rsidRPr="0071203B" w:rsidRDefault="00543916">
      <w:pPr>
        <w:ind w:left="3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1254522" w14:textId="77777777" w:rsidR="00543916" w:rsidRPr="0071203B" w:rsidRDefault="00543916" w:rsidP="0061481C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TERMIN, DO KTÓREGO OFERENT BĘDZIE ZWIĄZANY OFERTĄ</w:t>
      </w:r>
    </w:p>
    <w:p w14:paraId="7DD9ED88" w14:textId="77777777" w:rsidR="00543916" w:rsidRPr="0071203B" w:rsidRDefault="00543916">
      <w:pPr>
        <w:ind w:left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</w:p>
    <w:p w14:paraId="25FEE302" w14:textId="77777777" w:rsidR="0071203B" w:rsidRPr="0071203B" w:rsidRDefault="00543916" w:rsidP="0061481C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Składający ofertę pozostaje nią związany przez okres </w:t>
      </w:r>
      <w:r w:rsidR="00D459BB" w:rsidRPr="007120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30</w:t>
      </w:r>
      <w:r w:rsidRPr="007120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dni.</w:t>
      </w:r>
    </w:p>
    <w:p w14:paraId="736DB104" w14:textId="033511F7" w:rsidR="00543916" w:rsidRPr="0071203B" w:rsidRDefault="00543916" w:rsidP="0061481C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Bieg terminu rozpoczyna się wraz z upływem terminu składania ofert.</w:t>
      </w:r>
    </w:p>
    <w:p w14:paraId="522CE8D4" w14:textId="77777777" w:rsidR="00543916" w:rsidRPr="0071203B" w:rsidRDefault="00543916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</w:t>
      </w:r>
    </w:p>
    <w:p w14:paraId="1FECE8F4" w14:textId="77777777" w:rsidR="00543916" w:rsidRPr="0071203B" w:rsidRDefault="00543916" w:rsidP="0061481C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OBOWIĄZKI OFERENTA I SPOSÓB PRZYGOTOWANIA OFERTY</w:t>
      </w:r>
    </w:p>
    <w:p w14:paraId="5EB1AD9C" w14:textId="77777777" w:rsidR="00543916" w:rsidRPr="0071203B" w:rsidRDefault="00543916">
      <w:pPr>
        <w:ind w:left="18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57E96DB" w14:textId="77777777" w:rsidR="0071203B" w:rsidRP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Oferta traktowana jako całość powinna być sporządzona w jednym egzemplarzu w formie pisemnej, czytelnie, w języku polskim</w:t>
      </w: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5857295" w14:textId="77777777" w:rsid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Nie dopuszcza się składania ofert wariantowych.</w:t>
      </w:r>
    </w:p>
    <w:p w14:paraId="5D93A144" w14:textId="77777777" w:rsid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Ofertę należy złożyć na druku </w:t>
      </w: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„Formularz ofertowy”</w:t>
      </w: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stanowiącym załącznik nr 1 do SWKO, wraz ze    wszystkimi wymaganymi załącznikami i kserokopiami dokumentów, zgodnie z warunkami określonymi w niniejszych </w:t>
      </w: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SWKO,</w:t>
      </w: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które stanowią integralną jej część.</w:t>
      </w:r>
    </w:p>
    <w:p w14:paraId="1A921384" w14:textId="77777777" w:rsid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Oferta oraz wszystkie wymagane dokumenty muszą być podpisane, a składane kopie dokumentów muszą być </w:t>
      </w:r>
      <w:bookmarkStart w:id="26" w:name="_Hlk92966622"/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potwierdzone </w:t>
      </w:r>
      <w:r w:rsidRPr="007120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„za zgodność z oryginałem”</w:t>
      </w: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bookmarkEnd w:id="26"/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przez Oferenta lub przez osobę upoważnioną. Upoważnienie do podpisania oferty winno być dołączone do oferty, o ile nie wynika z innych dokumentów załączonych przez oferenta.</w:t>
      </w:r>
    </w:p>
    <w:p w14:paraId="33310BD7" w14:textId="77777777" w:rsid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Komisja Konkursowa może żądać przedstawienia oryginału lub notarialnie potwierdzonej kopii dokumentu wyłącznie wtedy, gdy przedstawiona przez Oferenta kopia dokumentu jest nieczytelna lub budzi wątpliwości co do prawdziwości, a Komisja nie może sprawdzić jej prawdziwości w inny sposób.</w:t>
      </w:r>
    </w:p>
    <w:p w14:paraId="16A5E6EF" w14:textId="77777777" w:rsid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Wszystkie dokumenty i oświadczenia sporządzone w językach obcych należy złożyć wraz z tłumaczeniem na język polski sporządzonym przez tłumacza przysięgłego.</w:t>
      </w:r>
    </w:p>
    <w:p w14:paraId="0D4F402B" w14:textId="77777777" w:rsid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Wszystkie zmiany lub poprawki w tekście oferty muszą być parafowane własnoręcznie przez Oferenta.</w:t>
      </w:r>
    </w:p>
    <w:p w14:paraId="33314A4A" w14:textId="41946ED7" w:rsidR="00543916" w:rsidRP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Ofertę wraz ze wszystkimi załącznikami, opatrzonej danymi Oferenta, należy złożyć w zaklejonej kopercie oznaczonej: </w:t>
      </w:r>
    </w:p>
    <w:p w14:paraId="04FBDABE" w14:textId="77777777" w:rsidR="00543916" w:rsidRPr="0071203B" w:rsidRDefault="00543916">
      <w:pPr>
        <w:ind w:left="3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tbl>
      <w:tblPr>
        <w:tblW w:w="0" w:type="auto"/>
        <w:tblInd w:w="514" w:type="dxa"/>
        <w:tblLayout w:type="fixed"/>
        <w:tblLook w:val="0000" w:firstRow="0" w:lastRow="0" w:firstColumn="0" w:lastColumn="0" w:noHBand="0" w:noVBand="0"/>
      </w:tblPr>
      <w:tblGrid>
        <w:gridCol w:w="9283"/>
      </w:tblGrid>
      <w:tr w:rsidR="00746EC2" w:rsidRPr="0071203B" w14:paraId="55ACD45A" w14:textId="77777777"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3670A" w14:textId="77777777" w:rsidR="00543916" w:rsidRPr="0071203B" w:rsidRDefault="0054391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Imię, nazwisko, adres Oferenta</w:t>
            </w:r>
          </w:p>
          <w:p w14:paraId="1694D76E" w14:textId="6987ED6F" w:rsidR="00543916" w:rsidRPr="0071203B" w:rsidRDefault="0054391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„Oferta na świadczenia</w:t>
            </w:r>
            <w:r w:rsidRPr="007120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zdrowotne K-</w:t>
            </w:r>
            <w:r w:rsidR="00B3227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/20</w:t>
            </w:r>
            <w:r w:rsidR="00B3227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26</w:t>
            </w:r>
          </w:p>
          <w:p w14:paraId="671966E8" w14:textId="0331D2F8" w:rsidR="00A55DD1" w:rsidRPr="0071203B" w:rsidRDefault="00A55DD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ratownika medycznego lub pielęgniarki/pielęgniarza systemu</w:t>
            </w:r>
            <w:r w:rsidR="00381CA7"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7B4485"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z uprawnieniami</w:t>
            </w:r>
            <w:r w:rsidR="006740EB"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do</w:t>
            </w:r>
            <w:r w:rsidR="007B4485"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kierowania pojazdem uprzywilejowanym</w:t>
            </w:r>
            <w:r w:rsidR="006740EB"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1B6A3CD7" w14:textId="54718BAC" w:rsidR="00543916" w:rsidRPr="0071203B" w:rsidRDefault="00543916" w:rsidP="007175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25B6F23" w14:textId="77777777" w:rsidR="00543916" w:rsidRPr="0071203B" w:rsidRDefault="00543916">
      <w:pPr>
        <w:ind w:left="3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 </w:t>
      </w:r>
    </w:p>
    <w:p w14:paraId="558FDC99" w14:textId="77777777" w:rsid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celu prawidłowego przygotowania oferty, Oferent powinien zapoznać się z miejscem wykonywania zamówienia oraz zadać wszelkie niezbędne w tym zakresie pytania.</w:t>
      </w:r>
    </w:p>
    <w:p w14:paraId="61735124" w14:textId="77777777" w:rsid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Brak któregokolwiek wymaganego dokumentu lub załącznika do Formularza ofertowego, złożonego w sposób niezgodny z wymaganiami, bądź w niewłaściwej formie powoduje odrzucenie oferty z zastrzeżeniem ust. 13.</w:t>
      </w:r>
    </w:p>
    <w:p w14:paraId="5491A2EE" w14:textId="77777777" w:rsid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Ofertę przed upływem terminu składania ofert można zmienić lub wycofać.</w:t>
      </w:r>
    </w:p>
    <w:p w14:paraId="05F9D536" w14:textId="77777777" w:rsid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>Powiadomienie o wprowadzeniu zmian lub wycofaniu oferty winno zostać złożone w sposób i w formie przewidzianej dla oferty, z tym, że koperta winna być dodatkowo oznaczona określeniem „ZMIANA” lub „WYCOFANIE”.</w:t>
      </w:r>
    </w:p>
    <w:p w14:paraId="7432A146" w14:textId="77777777" w:rsid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Komisja Konkursowa wzywa Oferenta do usunięcia ewentualnych braków formalnych w ofercie lub uzupełnienia brakujących dokumentów w wyznaczonym terminie. Wezwanie to będzie mieć formę pisemną i zostanie odnotowane w protokole.</w:t>
      </w:r>
      <w:r w:rsidR="00682D16"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3583A902" w14:textId="77777777" w:rsid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 przypadku </w:t>
      </w:r>
      <w:proofErr w:type="gramStart"/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nie dotrzymania</w:t>
      </w:r>
      <w:proofErr w:type="gramEnd"/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terminu wyznaczonego przez Komisję konkursową do usunięcia braków, oferta zostanie odrzucona.</w:t>
      </w:r>
    </w:p>
    <w:p w14:paraId="02D8069A" w14:textId="77777777" w:rsid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Oferenci ponoszą wszystkie koszty związane z przygotowaniem i złożeniem oferty.</w:t>
      </w:r>
    </w:p>
    <w:p w14:paraId="46A3447F" w14:textId="77777777" w:rsid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Dokumenty wchodzące w skład oferty nie podlegają zwrotowi.</w:t>
      </w:r>
    </w:p>
    <w:p w14:paraId="72515C37" w14:textId="77777777" w:rsidR="0071203B" w:rsidRDefault="00543916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przypadku osobistego złożenia oferty przez Oferenta należy umieścić na kopercie adres zwrotny. Powyższe dotyczy również wewnętrznej koperty oferty złożonej drogą pocztową bez zwrotnego potwierdzenia nadania.</w:t>
      </w:r>
    </w:p>
    <w:p w14:paraId="1DE5D6D6" w14:textId="0D96EEBC" w:rsidR="004D53A7" w:rsidRPr="0071203B" w:rsidRDefault="004D53A7" w:rsidP="0061481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sz w:val="22"/>
          <w:szCs w:val="22"/>
        </w:rPr>
        <w:t xml:space="preserve">SPR SPZOZ informuje, że w pisemnej ofercie, Oferenci są zobowiązani do podania ceny, zaś kryterium jakości będzie oceniane na podstawie rozmowy kwalifikacyjnej. </w:t>
      </w:r>
    </w:p>
    <w:p w14:paraId="25D55E7B" w14:textId="77777777" w:rsidR="00543916" w:rsidRPr="0071203B" w:rsidRDefault="00543916">
      <w:pPr>
        <w:ind w:left="3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4E361D18" w14:textId="77777777" w:rsidR="007B45A7" w:rsidRPr="007B45A7" w:rsidRDefault="00543916" w:rsidP="0061481C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MIEJSCE I TERMIN SKŁADANIA I OTWARCIA OFERT</w:t>
      </w:r>
    </w:p>
    <w:p w14:paraId="2A39C819" w14:textId="4F857607" w:rsidR="0061481C" w:rsidRPr="0061481C" w:rsidRDefault="00543916" w:rsidP="0061481C">
      <w:pPr>
        <w:pStyle w:val="Akapitzlist"/>
        <w:numPr>
          <w:ilvl w:val="6"/>
          <w:numId w:val="10"/>
        </w:numPr>
        <w:tabs>
          <w:tab w:val="clear" w:pos="1429"/>
          <w:tab w:val="num" w:pos="709"/>
        </w:tabs>
        <w:ind w:left="709" w:hanging="283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B45A7">
        <w:rPr>
          <w:rFonts w:asciiTheme="minorHAnsi" w:hAnsiTheme="minorHAnsi" w:cstheme="minorHAnsi"/>
          <w:color w:val="000000" w:themeColor="text1"/>
          <w:sz w:val="22"/>
          <w:szCs w:val="22"/>
        </w:rPr>
        <w:t>Oferty należy składać pod rygorem odrzucenia, w formie pisemnej w zamkniętych kopertach</w:t>
      </w:r>
      <w:r w:rsidR="007B45A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B45A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oznaczonych danymi jak w Rozdz. VII ust. 8 niniejszych SWKO w sekretariacie Stacji Pogotowia Ratunkowego SPZOZ w Białej Podlaskiej, 21-500 Biała Podlaska, ul. Warszawska 20 w terminie do </w:t>
      </w:r>
      <w:r w:rsidRPr="007175D5">
        <w:rPr>
          <w:rFonts w:asciiTheme="minorHAnsi" w:hAnsiTheme="minorHAnsi" w:cstheme="minorHAnsi"/>
          <w:sz w:val="22"/>
          <w:szCs w:val="22"/>
        </w:rPr>
        <w:t xml:space="preserve">dnia </w:t>
      </w:r>
      <w:r w:rsidR="001D5DC7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="00A44BCE" w:rsidRPr="007175D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32276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7175D5" w:rsidRPr="007175D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911ED" w:rsidRPr="007175D5">
        <w:rPr>
          <w:rFonts w:asciiTheme="minorHAnsi" w:hAnsiTheme="minorHAnsi" w:cstheme="minorHAnsi"/>
          <w:b/>
          <w:sz w:val="22"/>
          <w:szCs w:val="22"/>
        </w:rPr>
        <w:t>.202</w:t>
      </w:r>
      <w:r w:rsidR="00B32276">
        <w:rPr>
          <w:rFonts w:asciiTheme="minorHAnsi" w:hAnsiTheme="minorHAnsi" w:cstheme="minorHAnsi"/>
          <w:b/>
          <w:sz w:val="22"/>
          <w:szCs w:val="22"/>
        </w:rPr>
        <w:t>6</w:t>
      </w:r>
      <w:r w:rsidR="005911ED" w:rsidRPr="007175D5">
        <w:rPr>
          <w:rFonts w:asciiTheme="minorHAnsi" w:hAnsiTheme="minorHAnsi" w:cstheme="minorHAnsi"/>
          <w:b/>
          <w:sz w:val="22"/>
          <w:szCs w:val="22"/>
        </w:rPr>
        <w:t xml:space="preserve"> do godz.</w:t>
      </w:r>
      <w:r w:rsidR="00D752FB" w:rsidRPr="007175D5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B870EA" w:rsidRPr="007175D5">
        <w:rPr>
          <w:rFonts w:asciiTheme="minorHAnsi" w:hAnsiTheme="minorHAnsi" w:cstheme="minorHAnsi"/>
          <w:b/>
          <w:sz w:val="22"/>
          <w:szCs w:val="22"/>
        </w:rPr>
        <w:t>1</w:t>
      </w:r>
      <w:r w:rsidR="00D752FB" w:rsidRPr="007175D5">
        <w:rPr>
          <w:rFonts w:asciiTheme="minorHAnsi" w:hAnsiTheme="minorHAnsi" w:cstheme="minorHAnsi"/>
          <w:b/>
          <w:sz w:val="22"/>
          <w:szCs w:val="22"/>
        </w:rPr>
        <w:t>.</w:t>
      </w:r>
      <w:r w:rsidR="003B6A7C" w:rsidRPr="007175D5">
        <w:rPr>
          <w:rFonts w:asciiTheme="minorHAnsi" w:hAnsiTheme="minorHAnsi" w:cstheme="minorHAnsi"/>
          <w:b/>
          <w:sz w:val="22"/>
          <w:szCs w:val="22"/>
        </w:rPr>
        <w:t>0</w:t>
      </w:r>
      <w:r w:rsidR="00D752FB" w:rsidRPr="007175D5">
        <w:rPr>
          <w:rFonts w:asciiTheme="minorHAnsi" w:hAnsiTheme="minorHAnsi" w:cstheme="minorHAnsi"/>
          <w:b/>
          <w:sz w:val="22"/>
          <w:szCs w:val="22"/>
        </w:rPr>
        <w:t xml:space="preserve">0. </w:t>
      </w:r>
    </w:p>
    <w:p w14:paraId="381A8EBB" w14:textId="77777777" w:rsidR="0061481C" w:rsidRDefault="00543916" w:rsidP="0061481C">
      <w:pPr>
        <w:pStyle w:val="Akapitzlist"/>
        <w:numPr>
          <w:ilvl w:val="6"/>
          <w:numId w:val="10"/>
        </w:numPr>
        <w:tabs>
          <w:tab w:val="clear" w:pos="1429"/>
          <w:tab w:val="num" w:pos="709"/>
        </w:tabs>
        <w:ind w:left="709" w:hanging="283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1481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Na swoje życzenie Oferent otrzyma pisemne potwierdzenie złożenia oferty.</w:t>
      </w:r>
      <w:r w:rsidRPr="0061481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</w:t>
      </w:r>
    </w:p>
    <w:p w14:paraId="7CE4C625" w14:textId="2F997C2E" w:rsidR="0061481C" w:rsidRDefault="00543916" w:rsidP="0061481C">
      <w:pPr>
        <w:pStyle w:val="Akapitzlist"/>
        <w:numPr>
          <w:ilvl w:val="6"/>
          <w:numId w:val="10"/>
        </w:numPr>
        <w:tabs>
          <w:tab w:val="clear" w:pos="1429"/>
          <w:tab w:val="num" w:pos="709"/>
        </w:tabs>
        <w:ind w:left="709" w:hanging="283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1481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Wybór drogi pocztowej dla przesłania oferty następuje na ryzyko Oferenta. Oferent winien we własnym interesie, w taki sposób przygotować przesyłkę</w:t>
      </w:r>
      <w:r w:rsidR="00A44BC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Pr="0061481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aby w maksymalnym stopniu zapobiec jej uszkodzeniu w czasie transportu</w:t>
      </w:r>
      <w:r w:rsidRPr="0061481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  </w:t>
      </w:r>
    </w:p>
    <w:p w14:paraId="3DC00EBD" w14:textId="7AB78B05" w:rsidR="0061481C" w:rsidRPr="0061481C" w:rsidRDefault="00543916" w:rsidP="0061481C">
      <w:pPr>
        <w:pStyle w:val="Akapitzlist"/>
        <w:numPr>
          <w:ilvl w:val="6"/>
          <w:numId w:val="10"/>
        </w:numPr>
        <w:tabs>
          <w:tab w:val="clear" w:pos="1429"/>
          <w:tab w:val="num" w:pos="709"/>
        </w:tabs>
        <w:ind w:left="709" w:hanging="283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1481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Komisyjne otwarcie ofert nastąpi na posiedzeniu Komisji konkursowej, które odbędzie się w siedzibie Stacji Pogotowia Ratunkowego w Białej Podlaskiej, ul. Warszawska 20 w „Sali szkoleń medycznych” </w:t>
      </w:r>
      <w:r w:rsidRPr="0061481C">
        <w:rPr>
          <w:rFonts w:asciiTheme="minorHAnsi" w:hAnsiTheme="minorHAnsi" w:cstheme="minorHAnsi"/>
          <w:bCs/>
          <w:sz w:val="22"/>
          <w:szCs w:val="22"/>
        </w:rPr>
        <w:t>w dniu</w:t>
      </w:r>
      <w:r w:rsidR="009F5A87" w:rsidRPr="0061481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5DC7">
        <w:rPr>
          <w:rFonts w:asciiTheme="minorHAnsi" w:hAnsiTheme="minorHAnsi" w:cstheme="minorHAnsi"/>
          <w:b/>
          <w:sz w:val="22"/>
          <w:szCs w:val="22"/>
        </w:rPr>
        <w:t>24</w:t>
      </w:r>
      <w:r w:rsidR="00A44BCE" w:rsidRPr="007175D5">
        <w:rPr>
          <w:rFonts w:asciiTheme="minorHAnsi" w:hAnsiTheme="minorHAnsi" w:cstheme="minorHAnsi"/>
          <w:b/>
          <w:sz w:val="22"/>
          <w:szCs w:val="22"/>
        </w:rPr>
        <w:t>.</w:t>
      </w:r>
      <w:r w:rsidR="00B32276">
        <w:rPr>
          <w:rFonts w:asciiTheme="minorHAnsi" w:hAnsiTheme="minorHAnsi" w:cstheme="minorHAnsi"/>
          <w:b/>
          <w:sz w:val="22"/>
          <w:szCs w:val="22"/>
        </w:rPr>
        <w:t>02</w:t>
      </w:r>
      <w:r w:rsidR="005911ED" w:rsidRPr="007175D5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B3227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911ED" w:rsidRPr="007175D5">
        <w:rPr>
          <w:rFonts w:asciiTheme="minorHAnsi" w:hAnsiTheme="minorHAnsi" w:cstheme="minorHAnsi"/>
          <w:b/>
          <w:bCs/>
          <w:sz w:val="22"/>
          <w:szCs w:val="22"/>
        </w:rPr>
        <w:t xml:space="preserve"> godz.</w:t>
      </w:r>
      <w:r w:rsidR="00D752FB" w:rsidRPr="007175D5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B870EA" w:rsidRPr="007175D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752FB" w:rsidRPr="007175D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D2A74" w:rsidRPr="007175D5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D752FB" w:rsidRPr="007175D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9CD778A" w14:textId="77777777" w:rsidR="0061481C" w:rsidRDefault="00543916" w:rsidP="0061481C">
      <w:pPr>
        <w:pStyle w:val="Akapitzlist"/>
        <w:numPr>
          <w:ilvl w:val="6"/>
          <w:numId w:val="10"/>
        </w:numPr>
        <w:tabs>
          <w:tab w:val="clear" w:pos="1429"/>
          <w:tab w:val="num" w:pos="709"/>
        </w:tabs>
        <w:ind w:left="709" w:hanging="283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1481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Oferta złożona po terminie zostanie zwrócona Oferentowi bez otwierania.</w:t>
      </w:r>
      <w:r w:rsidRPr="0061481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</w:t>
      </w:r>
    </w:p>
    <w:p w14:paraId="77C505F9" w14:textId="77777777" w:rsidR="0061481C" w:rsidRDefault="00543916" w:rsidP="0061481C">
      <w:pPr>
        <w:pStyle w:val="Akapitzlist"/>
        <w:numPr>
          <w:ilvl w:val="6"/>
          <w:numId w:val="10"/>
        </w:numPr>
        <w:tabs>
          <w:tab w:val="clear" w:pos="1429"/>
          <w:tab w:val="num" w:pos="709"/>
        </w:tabs>
        <w:ind w:left="709" w:hanging="283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>Do chwili otwarcia</w:t>
      </w:r>
      <w:r w:rsidRPr="006148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>Udzielający zamówienia przechowuje je w stanie nienaruszonym, w swojej siedzibie.</w:t>
      </w:r>
      <w:r w:rsidRPr="0061481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5333B10B" w14:textId="3EEF2757" w:rsidR="00543916" w:rsidRPr="0061481C" w:rsidRDefault="00543916" w:rsidP="0061481C">
      <w:pPr>
        <w:pStyle w:val="Akapitzlist"/>
        <w:numPr>
          <w:ilvl w:val="6"/>
          <w:numId w:val="10"/>
        </w:numPr>
        <w:tabs>
          <w:tab w:val="clear" w:pos="1429"/>
          <w:tab w:val="num" w:pos="709"/>
        </w:tabs>
        <w:ind w:left="709" w:hanging="283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>Komisja konkursowa, przystępując do rozstrzygnięcia konkursu, dokonuje kolejno następujących czynności:</w:t>
      </w:r>
    </w:p>
    <w:p w14:paraId="011BC87E" w14:textId="77777777" w:rsidR="00543916" w:rsidRPr="0071203B" w:rsidRDefault="00543916" w:rsidP="0061481C">
      <w:pPr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stwierdza prawidłowość ogłoszenia konkursu oraz liczbę otrzymanych ofert,</w:t>
      </w:r>
    </w:p>
    <w:p w14:paraId="21E746EB" w14:textId="77777777" w:rsidR="00543916" w:rsidRPr="0071203B" w:rsidRDefault="00543916" w:rsidP="0061481C">
      <w:pPr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otwiera koperty z ofertami,</w:t>
      </w:r>
    </w:p>
    <w:p w14:paraId="4098613E" w14:textId="77777777" w:rsidR="00543916" w:rsidRPr="0071203B" w:rsidRDefault="00543916" w:rsidP="0061481C">
      <w:pPr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ustala, które z ofert spełniają warunki określone w niniejszych SWKO,</w:t>
      </w:r>
    </w:p>
    <w:p w14:paraId="30D74B86" w14:textId="77777777" w:rsidR="00543916" w:rsidRPr="0071203B" w:rsidRDefault="00543916" w:rsidP="0061481C">
      <w:pPr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wzywa Oferentów do złożenia brakujących dokumentów, zgodnie z rozdz. VII ust. 13,</w:t>
      </w:r>
    </w:p>
    <w:p w14:paraId="4E79141E" w14:textId="77777777" w:rsidR="00543916" w:rsidRPr="0071203B" w:rsidRDefault="00543916" w:rsidP="0061481C">
      <w:pPr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odrzuca oferty nie odpowiadające warunkom wskazanym powyżej w lit. c lub podlegające odrzuceniu zgodnie z rozdz. X,</w:t>
      </w:r>
    </w:p>
    <w:p w14:paraId="6EFDC033" w14:textId="77777777" w:rsidR="004D53A7" w:rsidRPr="0071203B" w:rsidRDefault="004D53A7" w:rsidP="0061481C">
      <w:pPr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1203B">
        <w:rPr>
          <w:rFonts w:asciiTheme="minorHAnsi" w:hAnsiTheme="minorHAnsi" w:cstheme="minorHAnsi"/>
          <w:sz w:val="22"/>
          <w:szCs w:val="22"/>
        </w:rPr>
        <w:t>ustala kolejność przeprowadzenia indywidualnych rozmów kwalifikacyjnych z oferentami, celem weryfikacji wiedzy i umiejętności kandydatów;</w:t>
      </w:r>
    </w:p>
    <w:p w14:paraId="261782B2" w14:textId="52E4ED3F" w:rsidR="004D53A7" w:rsidRPr="0071203B" w:rsidRDefault="004D53A7" w:rsidP="0061481C">
      <w:pPr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1203B">
        <w:rPr>
          <w:rFonts w:asciiTheme="minorHAnsi" w:hAnsiTheme="minorHAnsi" w:cstheme="minorHAnsi"/>
          <w:sz w:val="22"/>
          <w:szCs w:val="22"/>
        </w:rPr>
        <w:t xml:space="preserve">sporządza protokół z rozmów z kandydatami; </w:t>
      </w:r>
    </w:p>
    <w:p w14:paraId="1605A4D5" w14:textId="77777777" w:rsidR="00543916" w:rsidRPr="0071203B" w:rsidRDefault="00543916" w:rsidP="0061481C">
      <w:pPr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wybiera najkorzystniejszą ofertę albo nie przyjmuje żadnej z ofert.   </w:t>
      </w:r>
    </w:p>
    <w:p w14:paraId="1A26C4E8" w14:textId="77777777" w:rsidR="0061481C" w:rsidRDefault="00543916" w:rsidP="0061481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Komisja może odrębnie z co najmniej dwoma wybranymi Oferentami przeprowadzić negocjacje w celu ustalenia ceny za udzielanie świadczeń zdrowotnych. Komisja powiadamia Oferentów o terminie i miejscu negocjacji. Komisja sporządza protokół, który zawiera oznaczenie daty i miejsca </w:t>
      </w:r>
      <w:r w:rsidR="00E67C00"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informację </w:t>
      </w:r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ustaleniach powziętych przez strony. Protokół z negocjacji podpisuje Przewodniczący Komisji, co najmniej dwóch członków Komisji oraz Oferent. </w:t>
      </w:r>
      <w:r w:rsidR="000D5A93"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>W toku negocjacji Oferent nie może zaoferować ceny za udzielanie świadczeń zdrowotnych mniej korzystnej niż wskazana w ofercie złożonej w konkursie.</w:t>
      </w:r>
    </w:p>
    <w:p w14:paraId="54A9E92D" w14:textId="77777777" w:rsidR="0061481C" w:rsidRDefault="00543916" w:rsidP="0061481C">
      <w:pPr>
        <w:pStyle w:val="Akapitzlist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>Komisja może wybrać ofertę w całości, bez przeprowadzania negocjacji.</w:t>
      </w:r>
    </w:p>
    <w:p w14:paraId="0E8C1A3A" w14:textId="77777777" w:rsidR="0061481C" w:rsidRDefault="00543916" w:rsidP="0061481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>Wyniki konkursu obowiązują po ich zatwierdzeniu przez Dyrektora SPR SPZOZ w Białej Podlaskiej.</w:t>
      </w:r>
    </w:p>
    <w:p w14:paraId="4F27FBDF" w14:textId="77777777" w:rsidR="0061481C" w:rsidRPr="0061481C" w:rsidRDefault="00543916" w:rsidP="0061481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Informację o rozstrzygnięciu konkursu ofert ogłasza się w sposób określony w ogłoszeniu o konkursie </w:t>
      </w:r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ofert.</w:t>
      </w:r>
      <w:r w:rsidRPr="0061481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</w:t>
      </w:r>
    </w:p>
    <w:p w14:paraId="41F7EF95" w14:textId="77777777" w:rsidR="0061481C" w:rsidRPr="0061481C" w:rsidRDefault="00543916" w:rsidP="0061481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Komisja Konkursowa niezwłocznie zawiadamia </w:t>
      </w:r>
      <w:r w:rsidR="00BA3E48"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>ferentów o zakończeniu konkursu i jego wyniku na piśmie.</w:t>
      </w:r>
      <w:r w:rsidRPr="0061481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</w:t>
      </w:r>
    </w:p>
    <w:p w14:paraId="70DACE04" w14:textId="77777777" w:rsidR="0061481C" w:rsidRDefault="00543916" w:rsidP="0061481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>Oferta przesłana pocztą złożona będzie w terminie wyłącznie wówczas, gdy wpłynie do SPR SPZOZ w Białej Podlaskiej przed upływem terminu zakreślonego do składania ofert - decyduje data i godzina wpływu odnotowana w rejestrze Sekretariatu SPR SPZOZ w Białej Podlaskiej.</w:t>
      </w:r>
    </w:p>
    <w:p w14:paraId="275EC9AB" w14:textId="0C7147C3" w:rsidR="00B2294D" w:rsidRPr="0061481C" w:rsidRDefault="00B2294D" w:rsidP="0061481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Udzielający zamówienia zastrzega sobie prawo przesunięcia terminu składania ofert.             </w:t>
      </w:r>
    </w:p>
    <w:p w14:paraId="3BCE772D" w14:textId="77777777" w:rsidR="00543916" w:rsidRDefault="00543916">
      <w:pPr>
        <w:ind w:left="36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</w:t>
      </w:r>
    </w:p>
    <w:p w14:paraId="7895A153" w14:textId="77777777" w:rsidR="007175D5" w:rsidRDefault="007175D5">
      <w:pPr>
        <w:ind w:left="36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B6DCF1D" w14:textId="77777777" w:rsidR="007175D5" w:rsidRPr="0071203B" w:rsidRDefault="007175D5">
      <w:pPr>
        <w:ind w:left="36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7ABEDBBA" w14:textId="77777777" w:rsidR="00543916" w:rsidRPr="00695F93" w:rsidRDefault="00543916" w:rsidP="0061481C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ZASADY OCENY OFERT</w:t>
      </w:r>
    </w:p>
    <w:p w14:paraId="09E4944E" w14:textId="77777777" w:rsidR="004D53A7" w:rsidRPr="0071203B" w:rsidRDefault="004D53A7" w:rsidP="004D53A7">
      <w:pPr>
        <w:ind w:left="18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11A33BA" w14:textId="33EAE186" w:rsidR="004D53A7" w:rsidRPr="0061481C" w:rsidRDefault="004D53A7" w:rsidP="0061481C">
      <w:pPr>
        <w:pStyle w:val="Akapitzlist"/>
        <w:numPr>
          <w:ilvl w:val="2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Spośród ofert spełniających wszystkie wymagania określone w niniejszych SWKO Udzielający zamówienia dokona oceny i wyboru ofert najkorzystniejszych. Ocena i wybór ofert najkorzystniejszych </w:t>
      </w:r>
      <w:proofErr w:type="gramStart"/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>odbędzie</w:t>
      </w:r>
      <w:proofErr w:type="gramEnd"/>
      <w:r w:rsidRPr="006148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się w oparciu o kryteria i w sposób określony w niniejszym rozdziale.</w:t>
      </w:r>
    </w:p>
    <w:p w14:paraId="053F33AD" w14:textId="77777777" w:rsidR="004D53A7" w:rsidRPr="0071203B" w:rsidRDefault="004D53A7" w:rsidP="0061481C">
      <w:pPr>
        <w:numPr>
          <w:ilvl w:val="2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Kryteria oceny ofert:</w:t>
      </w:r>
    </w:p>
    <w:p w14:paraId="64AE23CD" w14:textId="77777777" w:rsidR="004D53A7" w:rsidRPr="0071203B" w:rsidRDefault="004D53A7" w:rsidP="0061481C">
      <w:pPr>
        <w:numPr>
          <w:ilvl w:val="4"/>
          <w:numId w:val="14"/>
        </w:numPr>
        <w:tabs>
          <w:tab w:val="clear" w:pos="3600"/>
          <w:tab w:val="num" w:pos="3261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bookmarkStart w:id="27" w:name="_Hlk179355509"/>
      <w:r w:rsidRPr="0071203B">
        <w:rPr>
          <w:rFonts w:asciiTheme="minorHAnsi" w:hAnsiTheme="minorHAnsi" w:cstheme="minorHAnsi"/>
          <w:sz w:val="22"/>
          <w:szCs w:val="22"/>
        </w:rPr>
        <w:t>Cena – 20 %</w:t>
      </w:r>
    </w:p>
    <w:p w14:paraId="07A052E8" w14:textId="77777777" w:rsidR="004D53A7" w:rsidRPr="0071203B" w:rsidRDefault="004D53A7" w:rsidP="0061481C">
      <w:pPr>
        <w:numPr>
          <w:ilvl w:val="4"/>
          <w:numId w:val="14"/>
        </w:numPr>
        <w:tabs>
          <w:tab w:val="clear" w:pos="3600"/>
          <w:tab w:val="num" w:pos="3261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71203B">
        <w:rPr>
          <w:rFonts w:asciiTheme="minorHAnsi" w:hAnsiTheme="minorHAnsi" w:cstheme="minorHAnsi"/>
          <w:sz w:val="22"/>
          <w:szCs w:val="22"/>
        </w:rPr>
        <w:t>Jakość – 80 %</w:t>
      </w:r>
    </w:p>
    <w:bookmarkEnd w:id="27"/>
    <w:p w14:paraId="2C99432F" w14:textId="77777777" w:rsidR="004D53A7" w:rsidRPr="0071203B" w:rsidRDefault="004D53A7" w:rsidP="004D53A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B31EB2" w14:textId="77777777" w:rsidR="004D53A7" w:rsidRPr="0071203B" w:rsidRDefault="004D53A7" w:rsidP="0061481C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A- Cena – max. 20 pkt.</w:t>
      </w:r>
    </w:p>
    <w:p w14:paraId="08AD441F" w14:textId="77777777" w:rsidR="004D53A7" w:rsidRPr="0071203B" w:rsidRDefault="004D53A7" w:rsidP="004D53A7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A1B083D" w14:textId="77777777" w:rsidR="004D53A7" w:rsidRPr="0071203B" w:rsidRDefault="004D53A7" w:rsidP="004D53A7">
      <w:pPr>
        <w:ind w:left="786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Punkty będą przyznawane zgodnie z poniższą tabelą:</w:t>
      </w:r>
    </w:p>
    <w:tbl>
      <w:tblPr>
        <w:tblW w:w="0" w:type="auto"/>
        <w:tblInd w:w="765" w:type="dxa"/>
        <w:tblLayout w:type="fixed"/>
        <w:tblLook w:val="0000" w:firstRow="0" w:lastRow="0" w:firstColumn="0" w:lastColumn="0" w:noHBand="0" w:noVBand="0"/>
      </w:tblPr>
      <w:tblGrid>
        <w:gridCol w:w="6269"/>
        <w:gridCol w:w="2308"/>
      </w:tblGrid>
      <w:tr w:rsidR="004D53A7" w:rsidRPr="0071203B" w14:paraId="709216F0" w14:textId="77777777" w:rsidTr="00695F93"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180817" w14:textId="77777777" w:rsidR="004D53A7" w:rsidRPr="0071203B" w:rsidRDefault="004D53A7" w:rsidP="00695F9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Cena za 1 godzinę udzielanych świadczeń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FB44FB" w14:textId="77777777" w:rsidR="004D53A7" w:rsidRPr="0071203B" w:rsidRDefault="004D53A7" w:rsidP="00695F9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Punkty</w:t>
            </w:r>
          </w:p>
        </w:tc>
      </w:tr>
      <w:tr w:rsidR="004D53A7" w:rsidRPr="0071203B" w14:paraId="36E4357D" w14:textId="77777777" w:rsidTr="00695F93"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EE809" w14:textId="679DE47C" w:rsidR="004D53A7" w:rsidRPr="0071203B" w:rsidRDefault="004D53A7" w:rsidP="009F17F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Maksymalna zryczałtowana stawka brutto za udzielanie świadczeń zdrowotnych ustalona przez Udzielającego Zamówienie w Rozdziale II ust. 4 niniejszych SWKO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8C1F" w14:textId="77777777" w:rsidR="004D53A7" w:rsidRPr="0071203B" w:rsidRDefault="004D53A7" w:rsidP="00695F9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 pkt.</w:t>
            </w:r>
          </w:p>
        </w:tc>
      </w:tr>
      <w:tr w:rsidR="004D53A7" w:rsidRPr="0071203B" w14:paraId="26980D65" w14:textId="77777777" w:rsidTr="00695F93"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4C709" w14:textId="77777777" w:rsidR="004D53A7" w:rsidRPr="0071203B" w:rsidRDefault="004D53A7" w:rsidP="009F17F8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3% i więcej poniżej maksymalnej zryczałtowanej stawki brutto za udzielanie świadczeń zdrowotnych ustalonej przez Udzielającego Zamówienie w Rozdziale II ust. 4 niniejszych SWKO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A12D" w14:textId="77777777" w:rsidR="004D53A7" w:rsidRPr="0071203B" w:rsidRDefault="004D53A7" w:rsidP="00695F9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5 pkt.</w:t>
            </w:r>
          </w:p>
        </w:tc>
      </w:tr>
      <w:tr w:rsidR="004D53A7" w:rsidRPr="0071203B" w14:paraId="47429073" w14:textId="77777777" w:rsidTr="00695F93"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6B18F" w14:textId="0F6FE95B" w:rsidR="004D53A7" w:rsidRPr="0071203B" w:rsidRDefault="004D53A7" w:rsidP="009F17F8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5% i więcej poniżej maksymalnej zryczałtowanej stawki brutto za udzielanie świadczeń zdrowotnych ustalonej przez Udzielającego Zamówienie w Rozdziale II ust. 4 niniejszych SWKO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9AEE" w14:textId="56943988" w:rsidR="004D53A7" w:rsidRPr="0071203B" w:rsidRDefault="004D53A7" w:rsidP="00695F9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695F9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pkt.</w:t>
            </w:r>
          </w:p>
        </w:tc>
      </w:tr>
      <w:tr w:rsidR="004D53A7" w:rsidRPr="0071203B" w14:paraId="436609DF" w14:textId="77777777" w:rsidTr="009F17F8"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C6C82" w14:textId="77777777" w:rsidR="004D53A7" w:rsidRPr="0071203B" w:rsidRDefault="004D53A7" w:rsidP="009F17F8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7% i </w:t>
            </w:r>
            <w:proofErr w:type="gramStart"/>
            <w:r w:rsidRPr="007120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więcej  poniżej</w:t>
            </w:r>
            <w:proofErr w:type="gramEnd"/>
            <w:r w:rsidRPr="007120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maksymalnej zryczałtowanej stawki brutto za udzielanie świadczeń zdrowotnych ustalonej przez Udzielającego Zamówienie w Rozdziale II ust. 4 niniejszych SWKO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A42B" w14:textId="77777777" w:rsidR="004D53A7" w:rsidRPr="0071203B" w:rsidRDefault="004D53A7" w:rsidP="009F17F8">
            <w:pPr>
              <w:ind w:left="78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15 pkt.</w:t>
            </w:r>
          </w:p>
        </w:tc>
      </w:tr>
      <w:tr w:rsidR="004D53A7" w:rsidRPr="0071203B" w14:paraId="2D008590" w14:textId="77777777" w:rsidTr="009F17F8"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57A6B" w14:textId="77777777" w:rsidR="004D53A7" w:rsidRPr="0071203B" w:rsidRDefault="004D53A7" w:rsidP="009F17F8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10% i więcej poniżej maksymalnej zryczałtowanej stawki brutto za udzielanie świadczeń zdrowotnych ustalonej przez Udzielającego Zamówienie w Rozdziale II ust. 4 niniejszych SWKO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1C82" w14:textId="77777777" w:rsidR="004D53A7" w:rsidRPr="0071203B" w:rsidRDefault="004D53A7" w:rsidP="009F17F8">
            <w:pPr>
              <w:ind w:left="78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20 pkt.</w:t>
            </w:r>
          </w:p>
        </w:tc>
      </w:tr>
    </w:tbl>
    <w:p w14:paraId="03B341AA" w14:textId="77777777" w:rsidR="004D53A7" w:rsidRPr="0071203B" w:rsidRDefault="004D53A7" w:rsidP="004D53A7">
      <w:pPr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p w14:paraId="0EEAD51A" w14:textId="77777777" w:rsidR="004D53A7" w:rsidRPr="0071203B" w:rsidRDefault="004D53A7" w:rsidP="0061481C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sz w:val="22"/>
          <w:szCs w:val="22"/>
        </w:rPr>
        <w:t xml:space="preserve">E - Jakość – max. 80 pkt. </w:t>
      </w:r>
      <w:r w:rsidRPr="0071203B">
        <w:rPr>
          <w:rFonts w:asciiTheme="minorHAnsi" w:hAnsiTheme="minorHAnsi" w:cstheme="minorHAnsi"/>
          <w:bCs/>
          <w:sz w:val="22"/>
          <w:szCs w:val="22"/>
        </w:rPr>
        <w:t xml:space="preserve">Ocena </w:t>
      </w:r>
      <w:r w:rsidRPr="0071203B">
        <w:rPr>
          <w:rFonts w:asciiTheme="minorHAnsi" w:hAnsiTheme="minorHAnsi" w:cstheme="minorHAnsi"/>
          <w:sz w:val="22"/>
          <w:szCs w:val="22"/>
        </w:rPr>
        <w:t>będzie dokonana podczas rozmowy kwalifikacyjnej</w:t>
      </w:r>
    </w:p>
    <w:p w14:paraId="61FDFEB7" w14:textId="4F19F882" w:rsidR="004D53A7" w:rsidRPr="0071203B" w:rsidRDefault="004D53A7" w:rsidP="004D53A7">
      <w:pPr>
        <w:pStyle w:val="Akapitzlist"/>
        <w:ind w:left="78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203B">
        <w:rPr>
          <w:rFonts w:asciiTheme="minorHAnsi" w:hAnsiTheme="minorHAnsi" w:cstheme="minorHAnsi"/>
          <w:bCs/>
          <w:sz w:val="22"/>
          <w:szCs w:val="22"/>
        </w:rPr>
        <w:t>(Udzielający zamówienia dokona oceny wiedzy w zakresie ustawy o państwowym ratownicy medycznym, przepisów o ruchu drogowym oraz wiedzę z procedur postępowania w ZRM)</w:t>
      </w:r>
    </w:p>
    <w:p w14:paraId="68219C21" w14:textId="77777777" w:rsidR="004D53A7" w:rsidRPr="0071203B" w:rsidRDefault="004D53A7" w:rsidP="004D53A7">
      <w:pPr>
        <w:pStyle w:val="Akapitzlist"/>
        <w:ind w:left="78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20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6F7C2C" w14:textId="25C62DEE" w:rsidR="004D53A7" w:rsidRPr="00695F93" w:rsidRDefault="004D53A7" w:rsidP="0061481C">
      <w:pPr>
        <w:numPr>
          <w:ilvl w:val="0"/>
          <w:numId w:val="13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Ostateczna punktowa ocena oferty (X) zostanie obliczona jako suma punktów uzyskanych za każde kryterium oceny ofert niniejszego rozdziału (z uwzględnieniem procentowej rangi każdego kryterium): X=A+B</w:t>
      </w:r>
    </w:p>
    <w:p w14:paraId="36E3EA05" w14:textId="77777777" w:rsidR="00695F93" w:rsidRPr="0071203B" w:rsidRDefault="00695F93" w:rsidP="00695F93">
      <w:pPr>
        <w:ind w:left="48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9383" w:type="dxa"/>
        <w:tblInd w:w="340" w:type="dxa"/>
        <w:tblLayout w:type="fixed"/>
        <w:tblLook w:val="0000" w:firstRow="0" w:lastRow="0" w:firstColumn="0" w:lastColumn="0" w:noHBand="0" w:noVBand="0"/>
      </w:tblPr>
      <w:tblGrid>
        <w:gridCol w:w="9383"/>
      </w:tblGrid>
      <w:tr w:rsidR="004D53A7" w:rsidRPr="0071203B" w14:paraId="67EC64C7" w14:textId="77777777" w:rsidTr="009F17F8">
        <w:trPr>
          <w:trHeight w:val="1146"/>
        </w:trPr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8A31" w14:textId="77777777" w:rsidR="004D53A7" w:rsidRPr="0071203B" w:rsidRDefault="004D53A7" w:rsidP="009F17F8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UWAGA:</w:t>
            </w:r>
          </w:p>
          <w:p w14:paraId="4BF123FC" w14:textId="325F6486" w:rsidR="004D53A7" w:rsidRPr="0071203B" w:rsidRDefault="004D53A7" w:rsidP="009F17F8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 przypadku ofert, które uzyskają jednakową ocenę punktową, w pierwszej kolejności będą przyjmowane oferty osób, które uzyskały więcej punktów w kryterium cena.</w:t>
            </w:r>
          </w:p>
          <w:p w14:paraId="7CFE5E7F" w14:textId="77777777" w:rsidR="004D53A7" w:rsidRPr="0071203B" w:rsidRDefault="004D53A7" w:rsidP="009F17F8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57C3A2D" w14:textId="77777777" w:rsidR="004D53A7" w:rsidRPr="0071203B" w:rsidRDefault="004D53A7" w:rsidP="009F17F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120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Zamawiający zastrzega sobie prawo do podjęcia negocjacji z oferentami w zakresie oferowanej ceny.</w:t>
            </w:r>
          </w:p>
          <w:p w14:paraId="49D0BCEB" w14:textId="77777777" w:rsidR="004D53A7" w:rsidRPr="0071203B" w:rsidRDefault="004D53A7" w:rsidP="009F17F8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0ABB642" w14:textId="77777777" w:rsidR="00695F93" w:rsidRDefault="00695F93" w:rsidP="00695F93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85D23C0" w14:textId="77777777" w:rsidR="00695F93" w:rsidRPr="00695F93" w:rsidRDefault="00543916" w:rsidP="0061481C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ODRZUCENIE OFERTY</w:t>
      </w:r>
    </w:p>
    <w:p w14:paraId="0794651A" w14:textId="003B273E" w:rsidR="00543916" w:rsidRPr="00695F93" w:rsidRDefault="00543916" w:rsidP="00695F93">
      <w:pPr>
        <w:ind w:left="36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Odrzuca się ofertę:</w:t>
      </w:r>
    </w:p>
    <w:p w14:paraId="42480C4C" w14:textId="77777777" w:rsidR="00695F93" w:rsidRDefault="00543916" w:rsidP="0061481C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złożoną przez Oferenta po terminie,</w:t>
      </w:r>
    </w:p>
    <w:p w14:paraId="4DD06C18" w14:textId="77777777" w:rsidR="00695F93" w:rsidRDefault="00543916" w:rsidP="0061481C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zawierającą nieprawdziwe informacje,</w:t>
      </w:r>
    </w:p>
    <w:p w14:paraId="2A152E97" w14:textId="77777777" w:rsidR="00695F93" w:rsidRDefault="00543916" w:rsidP="0061481C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jeżeli </w:t>
      </w:r>
      <w:r w:rsidR="00E74588" w:rsidRPr="00695F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</w:t>
      </w:r>
      <w:r w:rsidRPr="00695F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ferent nie określił przedmiotu oferty lub nie podał proponowanej liczby lub ceny wszystkich świadczeń zdrowotnych </w:t>
      </w:r>
    </w:p>
    <w:p w14:paraId="3A4DD929" w14:textId="77777777" w:rsidR="00695F93" w:rsidRPr="00695F93" w:rsidRDefault="00543916" w:rsidP="0061481C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Cs/>
          <w:sz w:val="22"/>
          <w:szCs w:val="22"/>
        </w:rPr>
        <w:t>jeżeli oferta zawiera rażąco niską cenę w stosunku do przedmiotu zamówienia,</w:t>
      </w:r>
    </w:p>
    <w:p w14:paraId="6D18487D" w14:textId="77777777" w:rsidR="00695F93" w:rsidRPr="00695F93" w:rsidRDefault="008F2B22" w:rsidP="0061481C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sz w:val="22"/>
          <w:szCs w:val="22"/>
        </w:rPr>
        <w:t>jeżeli oferta zawiera cenę powyżej ceny maksymalnej określonej przez Udzielającego zamówienia;</w:t>
      </w:r>
    </w:p>
    <w:p w14:paraId="43CE0FA8" w14:textId="77777777" w:rsidR="00695F93" w:rsidRDefault="00543916" w:rsidP="0061481C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jeżeli Oferent lub oferta nie spełniają wymaganych warunków określonych w przepisach prawa oraz warunków określonych przez Udzielającego zamówienia w niniejszych SWKO,</w:t>
      </w:r>
    </w:p>
    <w:p w14:paraId="0F87999A" w14:textId="77777777" w:rsidR="00695F93" w:rsidRDefault="00543916" w:rsidP="0061481C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jeżeli jest nieważna na podstawie odrębnych przepisów,</w:t>
      </w:r>
    </w:p>
    <w:p w14:paraId="12C8E2A3" w14:textId="77777777" w:rsidR="00695F93" w:rsidRDefault="00543916" w:rsidP="0061481C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jeżeli Oferent złożył ofertę alternatywną,</w:t>
      </w:r>
    </w:p>
    <w:p w14:paraId="5CE59FF9" w14:textId="5B673337" w:rsidR="00543916" w:rsidRPr="00695F93" w:rsidRDefault="00543916" w:rsidP="0061481C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złożoną przez Oferenta, z którym w okresie 5 lat poprzedzających ogłoszenie postępowania, została rozwiązana przez Udzielającego zamówienie umowa o udzielanie świadczeń </w:t>
      </w:r>
      <w:r w:rsidR="00B30F12"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>zdrowotnych</w:t>
      </w:r>
      <w:r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zakresie lub rodzaju odpowiadającym przedmiotowi ogłoszenia</w:t>
      </w:r>
      <w:r w:rsidRPr="00695F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bez zachowania okresu wypowiedzenia z przyczyn leżących po stronie Oferenta</w:t>
      </w:r>
      <w:r w:rsidR="00C341AE" w:rsidRPr="00695F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4610131F" w14:textId="77777777" w:rsidR="00C341AE" w:rsidRPr="0071203B" w:rsidRDefault="00C341AE" w:rsidP="004A2E9C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ADD78E0" w14:textId="3FAB324D" w:rsidR="00543916" w:rsidRPr="00695F93" w:rsidRDefault="00543916" w:rsidP="00695F93">
      <w:pPr>
        <w:ind w:left="18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 </w:t>
      </w:r>
      <w:proofErr w:type="gramStart"/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przypadku</w:t>
      </w:r>
      <w:proofErr w:type="gramEnd"/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kiedy </w:t>
      </w:r>
      <w:r w:rsidR="00E82EB5"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</w:t>
      </w:r>
      <w:r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ferent nie przedstawił wszystkich wymaganych dokumentów lub gdy oferta zawiera braki formalne komisja wzywa oferenta do usunięcia tych braków w wyznaczonym terminie pod rygorem odrzucenia oferty</w:t>
      </w:r>
      <w:r w:rsidR="003821D1"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1A796B" w:rsidRPr="007120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7C1E21D2" w14:textId="77777777" w:rsidR="00656588" w:rsidRPr="0071203B" w:rsidRDefault="0065658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72CE76" w14:textId="77777777" w:rsidR="00543916" w:rsidRPr="00695F93" w:rsidRDefault="00543916" w:rsidP="0061481C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ZAWARCIE UMOWY</w:t>
      </w:r>
    </w:p>
    <w:p w14:paraId="3F99AC1E" w14:textId="77777777" w:rsidR="00695F93" w:rsidRPr="00695F93" w:rsidRDefault="00543916" w:rsidP="0061481C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>Zawarcie umów z Oferentami, których oferty zostały wybrane zgodnie z niniejszymi SWKO w ramach każdego zadania, nastąpi w miejscu i terminie określonym przez Udzielającego zamówienia, nie później niż w terminie związania Oferenta ofertą. Oferent na wniosek Udzielającego zamówienia może przedłużyć termin związania ofertą.</w:t>
      </w:r>
      <w:r w:rsidRPr="00695F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 </w:t>
      </w:r>
    </w:p>
    <w:p w14:paraId="7C6D74AA" w14:textId="429A96D8" w:rsidR="00543916" w:rsidRPr="00695F93" w:rsidRDefault="00543916" w:rsidP="0061481C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>Jeżeli Oferent, którego oferta zostanie wybrana uchyli się od zawarcia umowy, Udzielający zamówienia wybierze najkorzystniejszą spośród pozostałych ofert, które nie zostały odrzucone.</w:t>
      </w:r>
      <w:r w:rsidRPr="00695F9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</w:p>
    <w:p w14:paraId="401EE537" w14:textId="77777777" w:rsidR="006914B1" w:rsidRPr="0071203B" w:rsidRDefault="006914B1" w:rsidP="00C16334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4AB012D8" w14:textId="21A7DF99" w:rsidR="006914B1" w:rsidRPr="00695F93" w:rsidRDefault="00543916" w:rsidP="0061481C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ŚRODKI ODWOŁAWCZE PRZYSŁUGUJĄCE OFERENTOM</w:t>
      </w:r>
    </w:p>
    <w:p w14:paraId="113F61D6" w14:textId="77777777" w:rsidR="00695F93" w:rsidRDefault="00543916" w:rsidP="0061481C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>Oferentom, których interes prawny doznał uszczerbku w wyniku naruszenia przez Udzielającego zamówienia zasad prowadzenia postępowania w sprawie zawarcia umowy o udzielenie świadczeń zdrowotnych, przysługują środki na zasadach określonych w niniejszym rozdziale.</w:t>
      </w:r>
    </w:p>
    <w:p w14:paraId="40260E27" w14:textId="77777777" w:rsidR="00695F93" w:rsidRDefault="00543916" w:rsidP="0061481C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>Środki odwoławcze nie przysługują na:</w:t>
      </w:r>
    </w:p>
    <w:p w14:paraId="351A710F" w14:textId="5957A33D" w:rsidR="00543916" w:rsidRPr="00695F93" w:rsidRDefault="00543916" w:rsidP="0061481C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>wybór trybu postępowania;</w:t>
      </w:r>
    </w:p>
    <w:p w14:paraId="52701B93" w14:textId="77777777" w:rsidR="00543916" w:rsidRPr="0071203B" w:rsidRDefault="00543916" w:rsidP="0061481C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niedokonanie wyboru oferenta;</w:t>
      </w:r>
    </w:p>
    <w:p w14:paraId="31DEA90D" w14:textId="77777777" w:rsidR="00543916" w:rsidRPr="0071203B" w:rsidRDefault="00543916" w:rsidP="0061481C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color w:val="000000" w:themeColor="text1"/>
          <w:sz w:val="22"/>
          <w:szCs w:val="22"/>
        </w:rPr>
        <w:t>unieważnienie postępowania w sprawie zawarcia umowy o udzielanie świadczeń zdrowotnych.</w:t>
      </w:r>
    </w:p>
    <w:p w14:paraId="3E066A9A" w14:textId="77777777" w:rsidR="00695F93" w:rsidRDefault="00543916" w:rsidP="0061481C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toku postępowania konkursowego, do czasu zakończenia postępowania, </w:t>
      </w:r>
      <w:r w:rsidR="00257D05"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>ferent może złożyć do komisji umotywowany protest w terminie 7 dni roboczych od dnia dokonania zaskarżonej czynności.</w:t>
      </w:r>
    </w:p>
    <w:p w14:paraId="051D3C28" w14:textId="77777777" w:rsidR="00695F93" w:rsidRDefault="00543916" w:rsidP="0061481C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>Do czasu rozpatrzenia protestu postępowanie konkursowe ulega zawieszeniu, chyba że z treści protestu wynika, że jest on oczywiście bezzasadny.</w:t>
      </w:r>
    </w:p>
    <w:p w14:paraId="4C0455A6" w14:textId="77777777" w:rsidR="00695F93" w:rsidRDefault="00543916" w:rsidP="0061481C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>Komisja konkursowa rozpatruje i rozstrzyga protest w ciągu 7 dni od dnia jego otrzymania i udziela pisemnej odpowiedzi składającemu protest. Nieuwzględnienie protestu wymaga uzasadnienia.</w:t>
      </w:r>
    </w:p>
    <w:p w14:paraId="2C5BC583" w14:textId="77777777" w:rsidR="00695F93" w:rsidRDefault="00543916" w:rsidP="0061481C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>Protest złożony po terminie nie podlega rozpatrzeniu.</w:t>
      </w:r>
    </w:p>
    <w:p w14:paraId="13A4D951" w14:textId="77777777" w:rsidR="00695F93" w:rsidRDefault="00543916" w:rsidP="0061481C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>Informację o wniesieniu protestu i jego rozstrzygnięciu niezwłocznie zamieszcza się na tablicy ogłoszeń oraz na stronie internetowej Udzielającego zamówienia.</w:t>
      </w:r>
    </w:p>
    <w:p w14:paraId="0FC38A35" w14:textId="77777777" w:rsidR="00695F93" w:rsidRDefault="00543916" w:rsidP="0061481C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>W przypadku uwzględnienia protestu komisja powtarza zaskarżoną czynność.</w:t>
      </w:r>
    </w:p>
    <w:p w14:paraId="4B1FF424" w14:textId="77777777" w:rsidR="00695F93" w:rsidRDefault="00543916" w:rsidP="0061481C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>Oferent biorący udział w postępowaniu może wnieść do Dyrektora Udzielającego zamówienia, w terminie 7 dni od dnia ogłoszenia o rozstrzygnięciu postępowania, odwołanie dotyczące rozstrzygnięcia postępowania. Odwołanie wniesione po terminie nie podlega rozpatrzeniu.</w:t>
      </w:r>
    </w:p>
    <w:p w14:paraId="54869EB2" w14:textId="4A2D68F2" w:rsidR="00543916" w:rsidRPr="00695F93" w:rsidRDefault="00543916" w:rsidP="0061481C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Odwołanie rozpatrywane jest w terminie 14 dni od dnia jego otrzymania. Wniesienie odwołania wstrzymuje zawarcie umowy o udzielanie świadczeń opieki zdrowotnej do czasu jego rozpatrzenia.    </w:t>
      </w:r>
    </w:p>
    <w:p w14:paraId="3DDFC8EE" w14:textId="77777777" w:rsidR="00C16334" w:rsidRPr="0071203B" w:rsidRDefault="00C16334" w:rsidP="00DD2A7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1F5DE0" w14:textId="6B2213AC" w:rsidR="00543916" w:rsidRPr="00350AC4" w:rsidRDefault="00543916" w:rsidP="00350AC4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50AC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UNIEWAŻNIENIE POSTĘPOWANIA</w:t>
      </w:r>
    </w:p>
    <w:p w14:paraId="43615F39" w14:textId="77777777" w:rsidR="00543916" w:rsidRPr="0071203B" w:rsidRDefault="00543916">
      <w:pPr>
        <w:ind w:left="18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8EE97F" w14:textId="77777777" w:rsidR="00543916" w:rsidRPr="00695F93" w:rsidRDefault="00543916" w:rsidP="0061481C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Dyrektor Udzielającego zamówienia unieważnia postępowanie w sprawie zawarcia umowy na świadczenia zdrowotne, gdy:</w:t>
      </w:r>
    </w:p>
    <w:p w14:paraId="4AA0742B" w14:textId="77777777" w:rsidR="00543916" w:rsidRPr="0071203B" w:rsidRDefault="00543916" w:rsidP="0061481C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nie wpłynęła żadna oferta;</w:t>
      </w:r>
    </w:p>
    <w:p w14:paraId="089576F5" w14:textId="77777777" w:rsidR="00543916" w:rsidRPr="0071203B" w:rsidRDefault="00543916" w:rsidP="0061481C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wpłynęła jedna oferta nie podlegająca odrzuceniu, z zastrzeżeniem ust. 2;</w:t>
      </w:r>
    </w:p>
    <w:p w14:paraId="6901469B" w14:textId="77777777" w:rsidR="00543916" w:rsidRPr="0071203B" w:rsidRDefault="00543916" w:rsidP="0061481C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odrzucono wszystkie oferty;</w:t>
      </w:r>
    </w:p>
    <w:p w14:paraId="70FE8B96" w14:textId="03449CB8" w:rsidR="00543916" w:rsidRPr="0071203B" w:rsidRDefault="00543916" w:rsidP="0061481C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kwota najkorzystniejszej oferty (ofert) przewyższa kwotę, którą Udzielający zamówienia przeznaczył na finansowanie </w:t>
      </w:r>
      <w:r w:rsidR="00E82EB5" w:rsidRPr="0071203B">
        <w:rPr>
          <w:rFonts w:asciiTheme="minorHAnsi" w:hAnsiTheme="minorHAnsi" w:cstheme="minorHAnsi"/>
          <w:bCs/>
          <w:sz w:val="22"/>
          <w:szCs w:val="22"/>
        </w:rPr>
        <w:t>świadczeń zdrowotnych</w:t>
      </w:r>
      <w:r w:rsidRPr="0071203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niniejszym postępowaniu;</w:t>
      </w:r>
    </w:p>
    <w:p w14:paraId="703DED2E" w14:textId="77777777" w:rsidR="00543916" w:rsidRPr="0071203B" w:rsidRDefault="00543916" w:rsidP="0061481C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120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nastąpiła istotna zmiana okoliczności powodująca, że prowadzenie postępowania lub zawarcie umowy nie leży w interesie pacjentów Udzielającego zamówienia, czego nie można było wcześniej przewidzieć.</w:t>
      </w:r>
    </w:p>
    <w:p w14:paraId="12C0E8F0" w14:textId="77777777" w:rsidR="00543916" w:rsidRPr="00695F93" w:rsidRDefault="00543916" w:rsidP="0061481C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5FDB4259" w14:textId="77777777" w:rsidR="00695F93" w:rsidRDefault="00695F93" w:rsidP="00695F93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4E2E6E31" w14:textId="77777777" w:rsidR="0061481C" w:rsidRPr="0061481C" w:rsidRDefault="00543916" w:rsidP="00350AC4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95F9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KLAUZULA INFORMACYJNA</w:t>
      </w:r>
    </w:p>
    <w:p w14:paraId="749F9AD6" w14:textId="77777777" w:rsidR="0061481C" w:rsidRDefault="00543916" w:rsidP="0061481C">
      <w:pPr>
        <w:ind w:left="36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1481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119.1), dalej „RODO”, informuję, że: </w:t>
      </w:r>
    </w:p>
    <w:p w14:paraId="4A556813" w14:textId="12056926" w:rsidR="00543916" w:rsidRPr="0061481C" w:rsidRDefault="00543916" w:rsidP="0061481C">
      <w:pPr>
        <w:ind w:left="36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Zgodnie z art. 13 ust. 1 Ogólnego Rozporządzenia o Ochronie Danych (RODO):</w:t>
      </w:r>
    </w:p>
    <w:p w14:paraId="498675A5" w14:textId="77777777" w:rsidR="00543916" w:rsidRPr="0071203B" w:rsidRDefault="00543916" w:rsidP="0061481C">
      <w:pPr>
        <w:widowControl/>
        <w:numPr>
          <w:ilvl w:val="0"/>
          <w:numId w:val="16"/>
        </w:numPr>
        <w:spacing w:line="280" w:lineRule="atLeast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administratorem Pani/Pana danych osobowych jest Stacja Pogotowia Ratunkowego Samodzielny Publiczny Zakład Opieki Zdrowotnej z siedzibą w Białej Podlaskiej przy ul. Warszawskiej 20;</w:t>
      </w:r>
    </w:p>
    <w:p w14:paraId="465C257D" w14:textId="51134337" w:rsidR="00543916" w:rsidRPr="0071203B" w:rsidRDefault="00543916" w:rsidP="0061481C">
      <w:pPr>
        <w:widowControl/>
        <w:numPr>
          <w:ilvl w:val="0"/>
          <w:numId w:val="16"/>
        </w:numPr>
        <w:spacing w:line="280" w:lineRule="atLeast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administrator wyznaczył Inspektora Ochrony Danych, z którym mogą się Państwo kontaktować w sprawach przetwarzania Państwa danych osobowych za pośrednictwem poczty elektronicznej: </w:t>
      </w:r>
      <w:hyperlink r:id="rId12" w:history="1">
        <w:r w:rsidR="00EA7ED0" w:rsidRPr="0071203B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iod@pogotowiebp.pl</w:t>
        </w:r>
      </w:hyperlink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;</w:t>
      </w:r>
    </w:p>
    <w:p w14:paraId="5817117D" w14:textId="77777777" w:rsidR="00543916" w:rsidRPr="0071203B" w:rsidRDefault="00543916" w:rsidP="0061481C">
      <w:pPr>
        <w:widowControl/>
        <w:numPr>
          <w:ilvl w:val="0"/>
          <w:numId w:val="16"/>
        </w:numPr>
        <w:spacing w:line="280" w:lineRule="atLeast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administrator będzie przetwarzał Państwa dane osobowe na podstawie art. 6 ust. 1 lit. b) RODO, tj. </w:t>
      </w:r>
      <w:r w:rsidRPr="0071203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przetwarzanie jest niezbędne w celu wykonania umowy, której stroną jest osoba, której dane dotyczą, lub do podjęcia działań na żądanie osoby, której dane dotyczą, przed zawarciem umowy</w:t>
      </w: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;</w:t>
      </w:r>
    </w:p>
    <w:p w14:paraId="0806C387" w14:textId="77777777" w:rsidR="00543916" w:rsidRPr="0071203B" w:rsidRDefault="00543916" w:rsidP="0061481C">
      <w:pPr>
        <w:widowControl/>
        <w:numPr>
          <w:ilvl w:val="0"/>
          <w:numId w:val="16"/>
        </w:numPr>
        <w:spacing w:line="280" w:lineRule="atLeast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administratora;</w:t>
      </w:r>
    </w:p>
    <w:p w14:paraId="0687C0BA" w14:textId="77777777" w:rsidR="00543916" w:rsidRPr="0071203B" w:rsidRDefault="00543916" w:rsidP="0061481C">
      <w:pPr>
        <w:widowControl/>
        <w:numPr>
          <w:ilvl w:val="0"/>
          <w:numId w:val="16"/>
        </w:numPr>
        <w:spacing w:line="280" w:lineRule="atLeast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administrator nie zamierza przekazywać Państwa danych osobowych do państwa trzeciego lub organizacji międzynarodowej;</w:t>
      </w:r>
    </w:p>
    <w:p w14:paraId="20F95944" w14:textId="77777777" w:rsidR="00543916" w:rsidRPr="0071203B" w:rsidRDefault="00543916" w:rsidP="0061481C">
      <w:pPr>
        <w:widowControl/>
        <w:numPr>
          <w:ilvl w:val="0"/>
          <w:numId w:val="16"/>
        </w:numPr>
        <w:spacing w:after="200" w:line="280" w:lineRule="atLeast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mają Państwo prawo uzyskać kopię swoich danych osobowych w siedzibie administratora.</w:t>
      </w:r>
    </w:p>
    <w:p w14:paraId="18E25A4D" w14:textId="77777777" w:rsidR="00543916" w:rsidRPr="0071203B" w:rsidRDefault="00543916" w:rsidP="0061481C">
      <w:pPr>
        <w:spacing w:line="280" w:lineRule="atLeast"/>
        <w:ind w:firstLine="36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Dodatkowo zgodnie z art. 13 ust. 2 RODO informujemy, że:</w:t>
      </w:r>
    </w:p>
    <w:p w14:paraId="3EAEF239" w14:textId="77777777" w:rsidR="00543916" w:rsidRPr="0071203B" w:rsidRDefault="00543916" w:rsidP="0061481C">
      <w:pPr>
        <w:widowControl/>
        <w:numPr>
          <w:ilvl w:val="0"/>
          <w:numId w:val="17"/>
        </w:numPr>
        <w:spacing w:line="280" w:lineRule="atLeast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Państwa dane osobowe będą przechowywane do momentu upływu okresu przedawnienia wynikającego z ustawy z dnia 23 kwietnia 1964 r. Kodeks cywilny</w:t>
      </w:r>
      <w:r w:rsidRPr="0071203B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;</w:t>
      </w:r>
    </w:p>
    <w:p w14:paraId="588F3BAA" w14:textId="77777777" w:rsidR="00543916" w:rsidRPr="0071203B" w:rsidRDefault="00543916" w:rsidP="0061481C">
      <w:pPr>
        <w:widowControl/>
        <w:numPr>
          <w:ilvl w:val="0"/>
          <w:numId w:val="17"/>
        </w:numPr>
        <w:spacing w:line="280" w:lineRule="atLeast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przysługuje Państwu prawo dostępu do treści swoich danych, ich sprostowania lub ograniczenia przetwarzania, a także prawo do wniesienia sprzeciwu wobec przetwarzania, prawo do przeniesienia danych oraz prawo do wniesienia skargi do organu nadzorczego;</w:t>
      </w:r>
    </w:p>
    <w:p w14:paraId="09F0C320" w14:textId="77777777" w:rsidR="00543916" w:rsidRPr="0071203B" w:rsidRDefault="00543916" w:rsidP="0061481C">
      <w:pPr>
        <w:widowControl/>
        <w:numPr>
          <w:ilvl w:val="0"/>
          <w:numId w:val="17"/>
        </w:numPr>
        <w:spacing w:line="280" w:lineRule="atLeast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podanie danych osobowych jest dobrowolne, jednakże niezbędne do zawarcia umowy. Konsekwencją niepodania danych osobowych będzie brak realizacji umowy;</w:t>
      </w:r>
    </w:p>
    <w:p w14:paraId="747A5859" w14:textId="77777777" w:rsidR="00543916" w:rsidRPr="0071203B" w:rsidRDefault="00543916" w:rsidP="0061481C">
      <w:pPr>
        <w:widowControl/>
        <w:numPr>
          <w:ilvl w:val="0"/>
          <w:numId w:val="17"/>
        </w:numPr>
        <w:spacing w:line="280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203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administrator nie podejmuje decyzji w sposób zautomatyzowany w oparciu o Państwa dane osobowe.</w:t>
      </w:r>
    </w:p>
    <w:p w14:paraId="6CA43AEF" w14:textId="77777777" w:rsidR="000274FE" w:rsidRPr="0071203B" w:rsidRDefault="000274FE" w:rsidP="00D23F2B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28" w:name="_Hlk81298521"/>
    </w:p>
    <w:p w14:paraId="0D92B8C2" w14:textId="77777777" w:rsidR="00DA6A97" w:rsidRPr="0071203B" w:rsidRDefault="00DA6A97">
      <w:pPr>
        <w:ind w:left="6381"/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bookmarkEnd w:id="28"/>
    <w:p w14:paraId="56BDB6F4" w14:textId="77777777" w:rsidR="00604B8C" w:rsidRPr="0071203B" w:rsidRDefault="00604B8C" w:rsidP="00B32276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sectPr w:rsidR="00604B8C" w:rsidRPr="0071203B" w:rsidSect="00364E1F">
      <w:headerReference w:type="default" r:id="rId13"/>
      <w:footerReference w:type="default" r:id="rId14"/>
      <w:headerReference w:type="first" r:id="rId15"/>
      <w:pgSz w:w="11906" w:h="16838"/>
      <w:pgMar w:top="1134" w:right="1134" w:bottom="1134" w:left="1134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816F" w14:textId="77777777" w:rsidR="00B501D2" w:rsidRDefault="00B501D2">
      <w:r>
        <w:separator/>
      </w:r>
    </w:p>
  </w:endnote>
  <w:endnote w:type="continuationSeparator" w:id="0">
    <w:p w14:paraId="446ECBFF" w14:textId="77777777" w:rsidR="00B501D2" w:rsidRDefault="00B5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80"/>
    <w:family w:val="auto"/>
    <w:pitch w:val="default"/>
  </w:font>
  <w:font w:name="StarSymbol">
    <w:altName w:val="Klee One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02A0" w14:textId="77777777" w:rsidR="00543916" w:rsidRPr="0061481C" w:rsidRDefault="00543916">
    <w:pPr>
      <w:pStyle w:val="Stopka"/>
      <w:jc w:val="right"/>
      <w:rPr>
        <w:rFonts w:asciiTheme="minorHAnsi" w:hAnsiTheme="minorHAnsi" w:cstheme="minorHAnsi"/>
      </w:rPr>
    </w:pPr>
    <w:r w:rsidRPr="0061481C">
      <w:rPr>
        <w:rFonts w:asciiTheme="minorHAnsi" w:hAnsiTheme="minorHAnsi" w:cstheme="minorHAnsi"/>
      </w:rPr>
      <w:fldChar w:fldCharType="begin"/>
    </w:r>
    <w:r w:rsidRPr="0061481C">
      <w:rPr>
        <w:rFonts w:asciiTheme="minorHAnsi" w:hAnsiTheme="minorHAnsi" w:cstheme="minorHAnsi"/>
      </w:rPr>
      <w:instrText xml:space="preserve"> PAGE </w:instrText>
    </w:r>
    <w:r w:rsidRPr="0061481C">
      <w:rPr>
        <w:rFonts w:asciiTheme="minorHAnsi" w:hAnsiTheme="minorHAnsi" w:cstheme="minorHAnsi"/>
      </w:rPr>
      <w:fldChar w:fldCharType="separate"/>
    </w:r>
    <w:r w:rsidR="004F02B7">
      <w:rPr>
        <w:rFonts w:asciiTheme="minorHAnsi" w:hAnsiTheme="minorHAnsi" w:cstheme="minorHAnsi"/>
        <w:noProof/>
      </w:rPr>
      <w:t>6</w:t>
    </w:r>
    <w:r w:rsidRPr="0061481C">
      <w:rPr>
        <w:rFonts w:asciiTheme="minorHAnsi" w:hAnsiTheme="minorHAnsi" w:cstheme="minorHAnsi"/>
      </w:rPr>
      <w:fldChar w:fldCharType="end"/>
    </w:r>
  </w:p>
  <w:p w14:paraId="0EB77F48" w14:textId="77777777" w:rsidR="00543916" w:rsidRDefault="0054391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8D89" w14:textId="77777777" w:rsidR="00B501D2" w:rsidRDefault="00B501D2">
      <w:r>
        <w:separator/>
      </w:r>
    </w:p>
  </w:footnote>
  <w:footnote w:type="continuationSeparator" w:id="0">
    <w:p w14:paraId="5C31F5CD" w14:textId="77777777" w:rsidR="00B501D2" w:rsidRDefault="00B5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BC57" w14:textId="2E888D3B" w:rsidR="00364E1F" w:rsidRPr="00364E1F" w:rsidRDefault="00364E1F" w:rsidP="00364E1F">
    <w:pPr>
      <w:pStyle w:val="Nagwek"/>
      <w:jc w:val="right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133F" w14:textId="69A787CE" w:rsidR="00364E1F" w:rsidRPr="00F17CD5" w:rsidRDefault="00364E1F" w:rsidP="00364E1F">
    <w:pPr>
      <w:pStyle w:val="Nagwek"/>
      <w:jc w:val="right"/>
      <w:rPr>
        <w:rFonts w:asciiTheme="minorHAnsi" w:hAnsiTheme="minorHAnsi" w:cstheme="minorHAnsi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2" w15:restartNumberingAfterBreak="0">
    <w:nsid w:val="00000004"/>
    <w:multiLevelType w:val="multilevel"/>
    <w:tmpl w:val="266436CE"/>
    <w:name w:val="WW8Num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trike w:val="0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urier New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Arial Unicode MS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2"/>
        <w:szCs w:val="22"/>
      </w:rPr>
    </w:lvl>
    <w:lvl w:ilvl="5">
      <w:start w:val="14"/>
      <w:numFmt w:val="decimal"/>
      <w:lvlText w:val="%6"/>
      <w:lvlJc w:val="left"/>
      <w:pPr>
        <w:tabs>
          <w:tab w:val="num" w:pos="0"/>
        </w:tabs>
        <w:ind w:left="4500" w:hanging="360"/>
      </w:pPr>
      <w:rPr>
        <w:rFonts w:hint="default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singleLevel"/>
    <w:tmpl w:val="7B3E6C8E"/>
    <w:name w:val="WW8Num9"/>
    <w:lvl w:ilvl="0">
      <w:start w:val="1"/>
      <w:numFmt w:val="upperRoman"/>
      <w:lvlText w:val="%1."/>
      <w:lvlJc w:val="right"/>
      <w:pPr>
        <w:tabs>
          <w:tab w:val="num" w:pos="709"/>
        </w:tabs>
        <w:ind w:left="0" w:firstLine="0"/>
      </w:pPr>
      <w:rPr>
        <w:rFonts w:asciiTheme="minorHAnsi" w:hAnsiTheme="minorHAnsi" w:cstheme="minorHAnsi" w:hint="default"/>
        <w:b/>
        <w:bCs/>
        <w:color w:val="auto"/>
        <w:sz w:val="22"/>
        <w:szCs w:val="22"/>
        <w:u w:val="single"/>
      </w:rPr>
    </w:lvl>
  </w:abstractNum>
  <w:abstractNum w:abstractNumId="7" w15:restartNumberingAfterBreak="0">
    <w:nsid w:val="00000009"/>
    <w:multiLevelType w:val="multilevel"/>
    <w:tmpl w:val="383489E4"/>
    <w:name w:val="WW8Num1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Theme="minorHAnsi" w:eastAsia="Arial Unicode MS" w:hAnsiTheme="minorHAnsi" w:cstheme="minorHAnsi"/>
        <w:b w:val="0"/>
        <w:bCs w:val="0"/>
        <w:color w:val="000000"/>
        <w:sz w:val="22"/>
        <w:szCs w:val="22"/>
      </w:rPr>
    </w:lvl>
    <w:lvl w:ilvl="1">
      <w:start w:val="1"/>
      <w:numFmt w:val="none"/>
      <w:suff w:val="nothing"/>
      <w:lvlText w:val="1)"/>
      <w:lvlJc w:val="left"/>
      <w:pPr>
        <w:tabs>
          <w:tab w:val="num" w:pos="284"/>
        </w:tabs>
        <w:ind w:left="1429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none"/>
      <w:suff w:val="nothing"/>
      <w:lvlText w:val="2)"/>
      <w:lvlJc w:val="left"/>
      <w:pPr>
        <w:tabs>
          <w:tab w:val="num" w:pos="284"/>
        </w:tabs>
        <w:ind w:left="1789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b w:val="0"/>
        <w:bCs w:val="0"/>
        <w:color w:val="000000"/>
        <w:sz w:val="22"/>
        <w:szCs w:val="22"/>
      </w:rPr>
    </w:lvl>
  </w:abstractNum>
  <w:abstractNum w:abstractNumId="8" w15:restartNumberingAfterBreak="0">
    <w:nsid w:val="0000000A"/>
    <w:multiLevelType w:val="multilevel"/>
    <w:tmpl w:val="A5A2A0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Cs/>
        <w:color w:val="000000"/>
        <w:sz w:val="22"/>
        <w:szCs w:val="22"/>
      </w:rPr>
    </w:lvl>
    <w:lvl w:ilvl="2">
      <w:start w:val="3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3">
      <w:start w:val="1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Theme="minorHAnsi" w:eastAsia="Arial Unicode MS" w:hAnsiTheme="minorHAnsi" w:cstheme="minorHAnsi"/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singleLevel"/>
    <w:tmpl w:val="F50A2D88"/>
    <w:name w:val="WW8Num1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</w:rPr>
    </w:lvl>
  </w:abstractNum>
  <w:abstractNum w:abstractNumId="10" w15:restartNumberingAfterBreak="0">
    <w:nsid w:val="0000000C"/>
    <w:multiLevelType w:val="multilevel"/>
    <w:tmpl w:val="E74CD192"/>
    <w:name w:val="WW8Num13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2">
      <w:start w:val="4"/>
      <w:numFmt w:val="decimal"/>
      <w:lvlText w:val="%3"/>
      <w:lvlJc w:val="left"/>
      <w:pPr>
        <w:tabs>
          <w:tab w:val="num" w:pos="0"/>
        </w:tabs>
        <w:ind w:left="1725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265"/>
        </w:tabs>
        <w:ind w:left="2265" w:hanging="360"/>
      </w:pPr>
    </w:lvl>
    <w:lvl w:ilvl="4">
      <w:start w:val="1"/>
      <w:numFmt w:val="lowerLetter"/>
      <w:lvlText w:val="%5."/>
      <w:lvlJc w:val="left"/>
      <w:pPr>
        <w:tabs>
          <w:tab w:val="num" w:pos="2985"/>
        </w:tabs>
        <w:ind w:left="2985" w:hanging="360"/>
      </w:pPr>
    </w:lvl>
    <w:lvl w:ilvl="5">
      <w:start w:val="1"/>
      <w:numFmt w:val="lowerRoman"/>
      <w:lvlText w:val="%6."/>
      <w:lvlJc w:val="right"/>
      <w:pPr>
        <w:tabs>
          <w:tab w:val="num" w:pos="3705"/>
        </w:tabs>
        <w:ind w:left="3705" w:hanging="180"/>
      </w:pPr>
    </w:lvl>
    <w:lvl w:ilvl="6">
      <w:start w:val="1"/>
      <w:numFmt w:val="decimal"/>
      <w:lvlText w:val="%7."/>
      <w:lvlJc w:val="left"/>
      <w:pPr>
        <w:tabs>
          <w:tab w:val="num" w:pos="4425"/>
        </w:tabs>
        <w:ind w:left="4425" w:hanging="360"/>
      </w:pPr>
    </w:lvl>
    <w:lvl w:ilvl="7">
      <w:start w:val="1"/>
      <w:numFmt w:val="lowerLetter"/>
      <w:lvlText w:val="%8."/>
      <w:lvlJc w:val="left"/>
      <w:pPr>
        <w:tabs>
          <w:tab w:val="num" w:pos="5145"/>
        </w:tabs>
        <w:ind w:left="5145" w:hanging="360"/>
      </w:pPr>
    </w:lvl>
    <w:lvl w:ilvl="8">
      <w:start w:val="1"/>
      <w:numFmt w:val="lowerRoman"/>
      <w:lvlText w:val="%9."/>
      <w:lvlJc w:val="right"/>
      <w:pPr>
        <w:tabs>
          <w:tab w:val="num" w:pos="5865"/>
        </w:tabs>
        <w:ind w:left="5865" w:hanging="180"/>
      </w:pPr>
    </w:lvl>
  </w:abstractNum>
  <w:abstractNum w:abstractNumId="11" w15:restartNumberingAfterBreak="0">
    <w:nsid w:val="0000000D"/>
    <w:multiLevelType w:val="singleLevel"/>
    <w:tmpl w:val="AD2E4E28"/>
    <w:name w:val="WW8Num49252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dstrike w:val="0"/>
        <w:color w:val="000000"/>
        <w:sz w:val="22"/>
        <w:szCs w:val="22"/>
      </w:rPr>
    </w:lvl>
  </w:abstractNum>
  <w:abstractNum w:abstractNumId="12" w15:restartNumberingAfterBreak="0">
    <w:nsid w:val="0000000F"/>
    <w:multiLevelType w:val="multi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</w:rPr>
    </w:lvl>
  </w:abstractNum>
  <w:abstractNum w:abstractNumId="14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  <w:bCs w:val="0"/>
        <w:sz w:val="22"/>
        <w:szCs w:val="22"/>
      </w:rPr>
    </w:lvl>
    <w:lvl w:ilvl="1">
      <w:start w:val="1"/>
      <w:numFmt w:val="none"/>
      <w:suff w:val="nothing"/>
      <w:lvlText w:val="1)"/>
      <w:lvlJc w:val="left"/>
      <w:pPr>
        <w:tabs>
          <w:tab w:val="num" w:pos="283"/>
        </w:tabs>
        <w:ind w:left="1429" w:hanging="360"/>
      </w:pPr>
      <w:rPr>
        <w:b w:val="0"/>
        <w:bCs w:val="0"/>
        <w:sz w:val="22"/>
        <w:szCs w:val="22"/>
      </w:rPr>
    </w:lvl>
    <w:lvl w:ilvl="2">
      <w:start w:val="1"/>
      <w:numFmt w:val="none"/>
      <w:suff w:val="nothing"/>
      <w:lvlText w:val="2)"/>
      <w:lvlJc w:val="left"/>
      <w:pPr>
        <w:tabs>
          <w:tab w:val="num" w:pos="283"/>
        </w:tabs>
        <w:ind w:left="1789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b w:val="0"/>
        <w:bCs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b w:val="0"/>
        <w:bCs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b w:val="0"/>
        <w:bCs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b w:val="0"/>
        <w:bCs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b w:val="0"/>
        <w:bCs w:val="0"/>
        <w:sz w:val="22"/>
        <w:szCs w:val="22"/>
      </w:rPr>
    </w:lvl>
  </w:abstractNum>
  <w:abstractNum w:abstractNumId="15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2"/>
        <w:szCs w:val="22"/>
      </w:rPr>
    </w:lvl>
  </w:abstractNum>
  <w:abstractNum w:abstractNumId="16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rFonts w:cs="Tahoma"/>
        <w:b w:val="0"/>
        <w:bCs w:val="0"/>
        <w:strike w:val="0"/>
        <w:dstrike w:val="0"/>
        <w:color w:val="000000"/>
        <w:sz w:val="22"/>
        <w:szCs w:val="22"/>
      </w:rPr>
    </w:lvl>
  </w:abstractNum>
  <w:abstractNum w:abstractNumId="17" w15:restartNumberingAfterBreak="0">
    <w:nsid w:val="00000014"/>
    <w:multiLevelType w:val="singleLevel"/>
    <w:tmpl w:val="0360BD9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color w:val="000000"/>
        <w:sz w:val="22"/>
        <w:szCs w:val="22"/>
      </w:rPr>
    </w:lvl>
  </w:abstractNum>
  <w:abstractNum w:abstractNumId="18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ahoma"/>
        <w:b w:val="0"/>
        <w:bCs w:val="0"/>
        <w:color w:val="000000"/>
        <w:sz w:val="22"/>
        <w:szCs w:val="22"/>
      </w:rPr>
    </w:lvl>
    <w:lvl w:ilvl="1">
      <w:start w:val="1"/>
      <w:numFmt w:val="none"/>
      <w:suff w:val="nothing"/>
      <w:lvlText w:val="1)"/>
      <w:lvlJc w:val="left"/>
      <w:pPr>
        <w:tabs>
          <w:tab w:val="num" w:pos="0"/>
        </w:tabs>
        <w:ind w:left="1146" w:hanging="360"/>
      </w:pPr>
      <w:rPr>
        <w:rFonts w:cs="Tahoma"/>
        <w:b w:val="0"/>
        <w:bCs w:val="0"/>
        <w:color w:val="000000"/>
        <w:sz w:val="22"/>
        <w:szCs w:val="22"/>
      </w:rPr>
    </w:lvl>
    <w:lvl w:ilvl="2">
      <w:start w:val="1"/>
      <w:numFmt w:val="none"/>
      <w:suff w:val="nothing"/>
      <w:lvlText w:val="2)"/>
      <w:lvlJc w:val="left"/>
      <w:pPr>
        <w:tabs>
          <w:tab w:val="num" w:pos="0"/>
        </w:tabs>
        <w:ind w:left="1506" w:hanging="360"/>
      </w:pPr>
      <w:rPr>
        <w:rFonts w:cs="Tahoma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  <w:rPr>
        <w:rFonts w:cs="Tahoma"/>
        <w:b w:val="0"/>
        <w:bCs w:val="0"/>
        <w:color w:val="00000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  <w:rPr>
        <w:rFonts w:cs="Tahoma"/>
        <w:b w:val="0"/>
        <w:bCs w:val="0"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  <w:rPr>
        <w:rFonts w:cs="Tahoma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Tahoma"/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  <w:rPr>
        <w:rFonts w:cs="Tahoma"/>
        <w:b w:val="0"/>
        <w:bCs w:val="0"/>
        <w:color w:val="00000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cs="Tahoma"/>
        <w:b w:val="0"/>
        <w:bCs w:val="0"/>
        <w:color w:val="000000"/>
        <w:sz w:val="22"/>
        <w:szCs w:val="22"/>
      </w:rPr>
    </w:lvl>
  </w:abstractNum>
  <w:abstractNum w:abstractNumId="19" w15:restartNumberingAfterBreak="0">
    <w:nsid w:val="00000016"/>
    <w:multiLevelType w:val="multilevel"/>
    <w:tmpl w:val="41E8CC44"/>
    <w:name w:val="WW8Num23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00000017"/>
    <w:multiLevelType w:val="multilevel"/>
    <w:tmpl w:val="08E460B6"/>
    <w:name w:val="WW8Num2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/>
        <w:color w:val="00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</w:abstractNum>
  <w:abstractNum w:abstractNumId="21" w15:restartNumberingAfterBreak="0">
    <w:nsid w:val="00000018"/>
    <w:multiLevelType w:val="multilevel"/>
    <w:tmpl w:val="00000018"/>
    <w:name w:val="WW8Num25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ahoma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ahoma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2"/>
      <w:numFmt w:val="upperRoman"/>
      <w:lvlText w:val="%2."/>
      <w:lvlJc w:val="left"/>
      <w:pPr>
        <w:tabs>
          <w:tab w:val="num" w:pos="218"/>
        </w:tabs>
        <w:ind w:left="218" w:hanging="36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2">
      <w:start w:val="17"/>
      <w:numFmt w:val="decimal"/>
      <w:lvlText w:val="%3"/>
      <w:lvlJc w:val="left"/>
      <w:pPr>
        <w:tabs>
          <w:tab w:val="num" w:pos="0"/>
        </w:tabs>
        <w:ind w:left="2624" w:hanging="36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a)"/>
      <w:lvlJc w:val="left"/>
      <w:pPr>
        <w:tabs>
          <w:tab w:val="num" w:pos="0"/>
        </w:tabs>
        <w:ind w:left="360" w:hanging="360"/>
      </w:pPr>
      <w:rPr>
        <w:rFonts w:ascii="Symbol" w:hAnsi="Symbol" w:cs="Symbol"/>
        <w:b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Symbol" w:hAnsi="Symbol" w:cs="Symbol"/>
        <w:b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  <w:b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b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  <w:b/>
        <w:color w:val="000000"/>
        <w:sz w:val="22"/>
        <w:szCs w:val="22"/>
      </w:rPr>
    </w:lvl>
  </w:abstractNum>
  <w:abstractNum w:abstractNumId="24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Cs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5"/>
        </w:tabs>
        <w:ind w:left="1145" w:hanging="360"/>
      </w:pPr>
      <w:rPr>
        <w:rFonts w:hint="default"/>
        <w:bCs/>
        <w:color w:val="00000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505"/>
        </w:tabs>
        <w:ind w:left="1505" w:hanging="360"/>
      </w:pPr>
      <w:rPr>
        <w:rFonts w:hint="default"/>
        <w:bCs/>
        <w:color w:val="00000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  <w:rPr>
        <w:rFonts w:hint="default"/>
        <w:bCs/>
        <w:color w:val="00000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  <w:rPr>
        <w:rFonts w:hint="default"/>
        <w:bCs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85"/>
        </w:tabs>
        <w:ind w:left="2585" w:hanging="360"/>
      </w:pPr>
      <w:rPr>
        <w:rFonts w:hint="default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  <w:rPr>
        <w:rFonts w:hint="default"/>
        <w:bCs/>
        <w:color w:val="00000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65"/>
        </w:tabs>
        <w:ind w:left="3665" w:hanging="360"/>
      </w:pPr>
      <w:rPr>
        <w:rFonts w:hint="default"/>
        <w:bCs/>
        <w:color w:val="000000"/>
        <w:sz w:val="22"/>
        <w:szCs w:val="22"/>
      </w:rPr>
    </w:lvl>
  </w:abstractNum>
  <w:abstractNum w:abstractNumId="25" w15:restartNumberingAfterBreak="0">
    <w:nsid w:val="0000001C"/>
    <w:multiLevelType w:val="singleLevel"/>
    <w:tmpl w:val="0000001C"/>
    <w:name w:val="WW8Num29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  <w:bCs/>
        <w:color w:val="000000"/>
        <w:sz w:val="22"/>
        <w:szCs w:val="22"/>
      </w:rPr>
    </w:lvl>
  </w:abstractNum>
  <w:abstractNum w:abstractNumId="26" w15:restartNumberingAfterBreak="0">
    <w:nsid w:val="0000001D"/>
    <w:multiLevelType w:val="singleLevel"/>
    <w:tmpl w:val="FE2A43FA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 w:val="0"/>
        <w:iCs w:val="0"/>
        <w:strike w:val="0"/>
        <w:color w:val="000000"/>
        <w:sz w:val="22"/>
        <w:szCs w:val="22"/>
      </w:rPr>
    </w:lvl>
  </w:abstractNum>
  <w:abstractNum w:abstractNumId="27" w15:restartNumberingAfterBreak="0">
    <w:nsid w:val="0000001E"/>
    <w:multiLevelType w:val="multi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2"/>
        <w:szCs w:val="22"/>
      </w:rPr>
    </w:lvl>
    <w:lvl w:ilvl="1">
      <w:start w:val="1"/>
      <w:numFmt w:val="none"/>
      <w:suff w:val="nothing"/>
      <w:lvlText w:val="a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color w:val="000000"/>
        <w:sz w:val="22"/>
        <w:szCs w:val="22"/>
      </w:rPr>
    </w:lvl>
  </w:abstractNum>
  <w:abstractNum w:abstractNumId="28" w15:restartNumberingAfterBreak="0">
    <w:nsid w:val="0000001F"/>
    <w:multiLevelType w:val="multilevel"/>
    <w:tmpl w:val="8AD235FC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color w:val="000000" w:themeColor="text1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ahoma"/>
        <w:color w:val="000000" w:themeColor="text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00000020"/>
    <w:multiLevelType w:val="singleLevel"/>
    <w:tmpl w:val="D9E81EDC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24" w:hanging="360"/>
      </w:pPr>
      <w:rPr>
        <w:rFonts w:asciiTheme="minorHAnsi" w:hAnsiTheme="minorHAnsi" w:cstheme="minorHAnsi" w:hint="default"/>
        <w:bCs/>
        <w:color w:val="000000"/>
        <w:sz w:val="22"/>
        <w:szCs w:val="22"/>
      </w:rPr>
    </w:lvl>
  </w:abstractNum>
  <w:abstractNum w:abstractNumId="30" w15:restartNumberingAfterBreak="0">
    <w:nsid w:val="00000021"/>
    <w:multiLevelType w:val="singleLevel"/>
    <w:tmpl w:val="00000021"/>
    <w:name w:val="WW8Num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2"/>
        <w:szCs w:val="22"/>
      </w:rPr>
    </w:lvl>
  </w:abstractNum>
  <w:abstractNum w:abstractNumId="31" w15:restartNumberingAfterBreak="0">
    <w:nsid w:val="00000022"/>
    <w:multiLevelType w:val="singleLevel"/>
    <w:tmpl w:val="00000022"/>
    <w:name w:val="WW8Num35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2" w15:restartNumberingAfterBreak="0">
    <w:nsid w:val="00000023"/>
    <w:multiLevelType w:val="multilevel"/>
    <w:tmpl w:val="53D0D248"/>
    <w:name w:val="WW8Num3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Theme="minorHAnsi" w:hAnsiTheme="minorHAnsi" w:cstheme="minorHAnsi" w:hint="default"/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asciiTheme="minorHAnsi" w:hAnsiTheme="minorHAnsi" w:cstheme="minorHAnsi" w:hint="default"/>
        <w:b w:val="0"/>
        <w:bCs w:val="0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</w:abstractNum>
  <w:abstractNum w:abstractNumId="33" w15:restartNumberingAfterBreak="0">
    <w:nsid w:val="00000024"/>
    <w:multiLevelType w:val="singleLevel"/>
    <w:tmpl w:val="15467B2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  <w:b w:val="0"/>
        <w:bCs/>
        <w:color w:val="000000"/>
        <w:sz w:val="22"/>
        <w:szCs w:val="22"/>
      </w:rPr>
    </w:lvl>
  </w:abstractNum>
  <w:abstractNum w:abstractNumId="34" w15:restartNumberingAfterBreak="0">
    <w:nsid w:val="00000025"/>
    <w:multiLevelType w:val="multilevel"/>
    <w:tmpl w:val="4AAAD20E"/>
    <w:name w:val="WW8Num38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Cs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280"/>
        </w:tabs>
        <w:ind w:left="2280" w:hanging="360"/>
      </w:pPr>
      <w:rPr>
        <w:rFonts w:asciiTheme="minorHAnsi" w:eastAsia="Arial Unicode MS" w:hAnsiTheme="minorHAnsi" w:cstheme="minorHAnsi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bCs/>
        <w:i w:val="0"/>
        <w:iCs w:val="0"/>
        <w:color w:val="00000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2509"/>
        </w:tabs>
        <w:ind w:left="2509" w:hanging="360"/>
      </w:pPr>
      <w:rPr>
        <w:rFonts w:ascii="Times New Roman" w:hAnsi="Times New Roman" w:cs="Times New Roman" w:hint="default"/>
        <w:bCs/>
        <w:i w:val="0"/>
        <w:iCs w:val="0"/>
        <w:color w:val="00000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  <w:bCs/>
        <w:i w:val="0"/>
        <w:iCs w:val="0"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 w:hint="default"/>
        <w:bCs/>
        <w:i w:val="0"/>
        <w:iCs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1429"/>
        </w:tabs>
        <w:ind w:left="1429" w:hanging="360"/>
      </w:pPr>
      <w:rPr>
        <w:rFonts w:asciiTheme="minorHAnsi" w:eastAsia="Arial Unicode MS" w:hAnsiTheme="minorHAnsi" w:cstheme="minorHAnsi"/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 w:hint="default"/>
        <w:bCs/>
        <w:i w:val="0"/>
        <w:iCs w:val="0"/>
        <w:color w:val="00000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 w:hint="default"/>
        <w:bCs/>
        <w:i w:val="0"/>
        <w:iCs w:val="0"/>
        <w:color w:val="000000"/>
        <w:sz w:val="22"/>
        <w:szCs w:val="22"/>
      </w:rPr>
    </w:lvl>
  </w:abstractNum>
  <w:abstractNum w:abstractNumId="35" w15:restartNumberingAfterBreak="0">
    <w:nsid w:val="00000026"/>
    <w:multiLevelType w:val="singleLevel"/>
    <w:tmpl w:val="F6F83C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</w:abstractNum>
  <w:abstractNum w:abstractNumId="36" w15:restartNumberingAfterBreak="0">
    <w:nsid w:val="00000027"/>
    <w:multiLevelType w:val="multilevel"/>
    <w:tmpl w:val="3D960D70"/>
    <w:name w:val="WW8Num41"/>
    <w:lvl w:ilvl="0">
      <w:start w:val="9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color w:val="000000"/>
        <w:sz w:val="22"/>
        <w:szCs w:val="22"/>
      </w:rPr>
    </w:lvl>
    <w:lvl w:ilvl="2">
      <w:start w:val="10"/>
      <w:numFmt w:val="decimal"/>
      <w:lvlText w:val="%3"/>
      <w:lvlJc w:val="left"/>
      <w:pPr>
        <w:tabs>
          <w:tab w:val="num" w:pos="0"/>
        </w:tabs>
        <w:ind w:left="968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08"/>
        </w:tabs>
        <w:ind w:left="1508" w:hanging="360"/>
      </w:pPr>
    </w:lvl>
    <w:lvl w:ilvl="4">
      <w:start w:val="1"/>
      <w:numFmt w:val="lowerLetter"/>
      <w:lvlText w:val="%5."/>
      <w:lvlJc w:val="left"/>
      <w:pPr>
        <w:tabs>
          <w:tab w:val="num" w:pos="2228"/>
        </w:tabs>
        <w:ind w:left="2228" w:hanging="360"/>
      </w:pPr>
    </w:lvl>
    <w:lvl w:ilvl="5">
      <w:start w:val="1"/>
      <w:numFmt w:val="lowerRoman"/>
      <w:lvlText w:val="%6."/>
      <w:lvlJc w:val="right"/>
      <w:pPr>
        <w:tabs>
          <w:tab w:val="num" w:pos="2948"/>
        </w:tabs>
        <w:ind w:left="2948" w:hanging="180"/>
      </w:pPr>
    </w:lvl>
    <w:lvl w:ilvl="6">
      <w:start w:val="1"/>
      <w:numFmt w:val="decimal"/>
      <w:lvlText w:val="%7."/>
      <w:lvlJc w:val="left"/>
      <w:pPr>
        <w:tabs>
          <w:tab w:val="num" w:pos="3668"/>
        </w:tabs>
        <w:ind w:left="3668" w:hanging="360"/>
      </w:pPr>
    </w:lvl>
    <w:lvl w:ilvl="7">
      <w:start w:val="1"/>
      <w:numFmt w:val="lowerLetter"/>
      <w:lvlText w:val="%8."/>
      <w:lvlJc w:val="left"/>
      <w:pPr>
        <w:tabs>
          <w:tab w:val="num" w:pos="4388"/>
        </w:tabs>
        <w:ind w:left="4388" w:hanging="360"/>
      </w:pPr>
    </w:lvl>
    <w:lvl w:ilvl="8">
      <w:start w:val="1"/>
      <w:numFmt w:val="lowerRoman"/>
      <w:lvlText w:val="%9."/>
      <w:lvlJc w:val="right"/>
      <w:pPr>
        <w:tabs>
          <w:tab w:val="num" w:pos="5108"/>
        </w:tabs>
        <w:ind w:left="5108" w:hanging="180"/>
      </w:pPr>
    </w:lvl>
  </w:abstractNum>
  <w:abstractNum w:abstractNumId="37" w15:restartNumberingAfterBreak="0">
    <w:nsid w:val="00000028"/>
    <w:multiLevelType w:val="singleLevel"/>
    <w:tmpl w:val="00000028"/>
    <w:name w:val="WW8Num4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color w:val="000000"/>
        <w:sz w:val="22"/>
        <w:szCs w:val="22"/>
      </w:rPr>
    </w:lvl>
  </w:abstractNum>
  <w:abstractNum w:abstractNumId="38" w15:restartNumberingAfterBreak="0">
    <w:nsid w:val="00000029"/>
    <w:multiLevelType w:val="multilevel"/>
    <w:tmpl w:val="00000029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6"/>
      <w:numFmt w:val="upperRoman"/>
      <w:lvlText w:val="%2."/>
      <w:lvlJc w:val="right"/>
      <w:pPr>
        <w:tabs>
          <w:tab w:val="num" w:pos="38"/>
        </w:tabs>
        <w:ind w:left="38" w:hanging="18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785" w:hanging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A"/>
    <w:multiLevelType w:val="singleLevel"/>
    <w:tmpl w:val="0000002A"/>
    <w:name w:val="WW8Num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color w:val="000000"/>
        <w:sz w:val="22"/>
        <w:szCs w:val="22"/>
      </w:rPr>
    </w:lvl>
  </w:abstractNum>
  <w:abstractNum w:abstractNumId="40" w15:restartNumberingAfterBreak="0">
    <w:nsid w:val="0000002B"/>
    <w:multiLevelType w:val="multilevel"/>
    <w:tmpl w:val="E53E3D66"/>
    <w:name w:val="WW8Num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000000"/>
        <w:sz w:val="22"/>
        <w:szCs w:val="22"/>
      </w:rPr>
    </w:lvl>
    <w:lvl w:ilvl="1">
      <w:start w:val="1"/>
      <w:numFmt w:val="none"/>
      <w:suff w:val="nothing"/>
      <w:lvlText w:val="a)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b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b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b/>
        <w:color w:val="000000"/>
        <w:sz w:val="22"/>
        <w:szCs w:val="22"/>
      </w:rPr>
    </w:lvl>
  </w:abstractNum>
  <w:abstractNum w:abstractNumId="41" w15:restartNumberingAfterBreak="0">
    <w:nsid w:val="0000002C"/>
    <w:multiLevelType w:val="multilevel"/>
    <w:tmpl w:val="0000002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0000002D"/>
    <w:multiLevelType w:val="singleLevel"/>
    <w:tmpl w:val="0000002D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</w:abstractNum>
  <w:abstractNum w:abstractNumId="43" w15:restartNumberingAfterBreak="0">
    <w:nsid w:val="0000002E"/>
    <w:multiLevelType w:val="singleLevel"/>
    <w:tmpl w:val="0000002E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dstrike w:val="0"/>
        <w:color w:val="000000"/>
        <w:sz w:val="22"/>
        <w:szCs w:val="22"/>
      </w:rPr>
    </w:lvl>
  </w:abstractNum>
  <w:abstractNum w:abstractNumId="44" w15:restartNumberingAfterBreak="0">
    <w:nsid w:val="0000002F"/>
    <w:multiLevelType w:val="singleLevel"/>
    <w:tmpl w:val="EFAAE5CC"/>
    <w:name w:val="WW8Num49"/>
    <w:lvl w:ilvl="0">
      <w:start w:val="2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2"/>
        <w:szCs w:val="22"/>
      </w:rPr>
    </w:lvl>
  </w:abstractNum>
  <w:abstractNum w:abstractNumId="45" w15:restartNumberingAfterBreak="0">
    <w:nsid w:val="00000030"/>
    <w:multiLevelType w:val="singleLevel"/>
    <w:tmpl w:val="9FD4F43E"/>
    <w:name w:val="WW8Num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color w:val="000000"/>
        <w:sz w:val="22"/>
        <w:szCs w:val="22"/>
      </w:rPr>
    </w:lvl>
  </w:abstractNum>
  <w:abstractNum w:abstractNumId="46" w15:restartNumberingAfterBreak="0">
    <w:nsid w:val="00000031"/>
    <w:multiLevelType w:val="multilevel"/>
    <w:tmpl w:val="00000031"/>
    <w:name w:val="WW8Num5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>
      <w:start w:val="1"/>
      <w:numFmt w:val="none"/>
      <w:suff w:val="nothing"/>
      <w:lvlText w:val="a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47" w15:restartNumberingAfterBreak="0">
    <w:nsid w:val="00000032"/>
    <w:multiLevelType w:val="multilevel"/>
    <w:tmpl w:val="4DD8AFD0"/>
    <w:name w:val="WW8Num52"/>
    <w:lvl w:ilvl="0">
      <w:start w:val="3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hAnsiTheme="minorHAnsi" w:cstheme="minorHAnsi" w:hint="default"/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</w:abstractNum>
  <w:abstractNum w:abstractNumId="48" w15:restartNumberingAfterBreak="0">
    <w:nsid w:val="00000033"/>
    <w:multiLevelType w:val="multilevel"/>
    <w:tmpl w:val="00000033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z w:val="22"/>
        <w:szCs w:val="22"/>
      </w:rPr>
    </w:lvl>
    <w:lvl w:ilvl="1">
      <w:start w:val="1"/>
      <w:numFmt w:val="none"/>
      <w:suff w:val="nothing"/>
      <w:lvlText w:val="a)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color w:val="000000"/>
        <w:sz w:val="22"/>
        <w:szCs w:val="22"/>
      </w:rPr>
    </w:lvl>
  </w:abstractNum>
  <w:abstractNum w:abstractNumId="49" w15:restartNumberingAfterBreak="0">
    <w:nsid w:val="00000034"/>
    <w:multiLevelType w:val="singleLevel"/>
    <w:tmpl w:val="00000034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2"/>
        <w:szCs w:val="22"/>
      </w:rPr>
    </w:lvl>
  </w:abstractNum>
  <w:abstractNum w:abstractNumId="50" w15:restartNumberingAfterBreak="0">
    <w:nsid w:val="00000035"/>
    <w:multiLevelType w:val="singleLevel"/>
    <w:tmpl w:val="00000035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</w:abstractNum>
  <w:abstractNum w:abstractNumId="51" w15:restartNumberingAfterBreak="0">
    <w:nsid w:val="00000036"/>
    <w:multiLevelType w:val="multilevel"/>
    <w:tmpl w:val="00000036"/>
    <w:name w:val="WW8Num56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Times New Roman" w:eastAsia="Arial Unicode MS" w:hAnsi="Times New Roman" w:cs="Times New Roman"/>
        <w:b/>
      </w:rPr>
    </w:lvl>
    <w:lvl w:ilvl="2">
      <w:start w:val="1"/>
      <w:numFmt w:val="lowerRoman"/>
      <w:lvlText w:val="%3)"/>
      <w:lvlJc w:val="left"/>
      <w:pPr>
        <w:tabs>
          <w:tab w:val="num" w:pos="1505"/>
        </w:tabs>
        <w:ind w:left="1505" w:hanging="360"/>
      </w:pPr>
      <w:rPr>
        <w:rFonts w:ascii="Times New Roman" w:eastAsia="Arial Unicode MS" w:hAnsi="Times New Roman" w:cs="Times New Roman"/>
        <w:b/>
      </w:r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  <w:rPr>
        <w:rFonts w:ascii="Times New Roman" w:eastAsia="Arial Unicode MS" w:hAnsi="Times New Roman" w:cs="Times New Roman"/>
        <w:b/>
      </w:r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  <w:rPr>
        <w:rFonts w:ascii="Times New Roman" w:eastAsia="Arial Unicode MS" w:hAnsi="Times New Roman" w:cs="Times New Roman"/>
        <w:b/>
      </w:rPr>
    </w:lvl>
    <w:lvl w:ilvl="5">
      <w:start w:val="1"/>
      <w:numFmt w:val="lowerRoman"/>
      <w:lvlText w:val="(%6)"/>
      <w:lvlJc w:val="left"/>
      <w:pPr>
        <w:tabs>
          <w:tab w:val="num" w:pos="2585"/>
        </w:tabs>
        <w:ind w:left="2585" w:hanging="360"/>
      </w:pPr>
      <w:rPr>
        <w:rFonts w:ascii="Times New Roman" w:eastAsia="Arial Unicode MS" w:hAnsi="Times New Roman"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Times New Roman" w:eastAsia="Arial Unicode MS" w:hAnsi="Times New Roman"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  <w:rPr>
        <w:rFonts w:ascii="Times New Roman" w:eastAsia="Arial Unicode MS" w:hAnsi="Times New Roman" w:cs="Times New Roman"/>
        <w:b/>
      </w:rPr>
    </w:lvl>
    <w:lvl w:ilvl="8">
      <w:start w:val="1"/>
      <w:numFmt w:val="lowerRoman"/>
      <w:lvlText w:val="%9."/>
      <w:lvlJc w:val="left"/>
      <w:pPr>
        <w:tabs>
          <w:tab w:val="num" w:pos="3665"/>
        </w:tabs>
        <w:ind w:left="3665" w:hanging="360"/>
      </w:pPr>
      <w:rPr>
        <w:rFonts w:ascii="Times New Roman" w:eastAsia="Arial Unicode MS" w:hAnsi="Times New Roman" w:cs="Times New Roman"/>
        <w:b/>
      </w:rPr>
    </w:lvl>
  </w:abstractNum>
  <w:abstractNum w:abstractNumId="52" w15:restartNumberingAfterBreak="0">
    <w:nsid w:val="00000037"/>
    <w:multiLevelType w:val="multilevel"/>
    <w:tmpl w:val="AD76394E"/>
    <w:name w:val="WW8Num5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FF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  <w:color w:val="000000" w:themeColor="text1"/>
        <w:sz w:val="22"/>
        <w:szCs w:val="22"/>
      </w:rPr>
    </w:lvl>
    <w:lvl w:ilvl="2">
      <w:start w:val="9"/>
      <w:numFmt w:val="decimal"/>
      <w:lvlText w:val="%3"/>
      <w:lvlJc w:val="left"/>
      <w:pPr>
        <w:tabs>
          <w:tab w:val="num" w:pos="0"/>
        </w:tabs>
        <w:ind w:left="2264" w:hanging="360"/>
      </w:pPr>
      <w:rPr>
        <w:rFonts w:ascii="Times New Roman" w:hAnsi="Times New Roman" w:cs="Times New Roman"/>
        <w:color w:val="FF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  <w:b w:val="0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3" w15:restartNumberingAfterBreak="0">
    <w:nsid w:val="00000038"/>
    <w:multiLevelType w:val="multilevel"/>
    <w:tmpl w:val="00000038"/>
    <w:name w:val="WW8Num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z w:val="22"/>
        <w:szCs w:val="22"/>
      </w:rPr>
    </w:lvl>
    <w:lvl w:ilvl="1">
      <w:start w:val="1"/>
      <w:numFmt w:val="none"/>
      <w:suff w:val="nothing"/>
      <w:lvlText w:val="a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3C062396"/>
    <w:name w:val="WW8Num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none"/>
      <w:suff w:val="nothing"/>
      <w:lvlText w:val="a)"/>
      <w:lvlJc w:val="left"/>
      <w:pPr>
        <w:tabs>
          <w:tab w:val="num" w:pos="0"/>
        </w:tabs>
        <w:ind w:left="360" w:hanging="360"/>
      </w:pPr>
      <w:rPr>
        <w:b/>
        <w:bCs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b/>
        <w:bCs/>
        <w:color w:val="000000"/>
        <w:sz w:val="22"/>
        <w:szCs w:val="22"/>
      </w:rPr>
    </w:lvl>
  </w:abstractNum>
  <w:abstractNum w:abstractNumId="55" w15:restartNumberingAfterBreak="0">
    <w:nsid w:val="0000003B"/>
    <w:multiLevelType w:val="multilevel"/>
    <w:tmpl w:val="B24466AC"/>
    <w:name w:val="WW8Num6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37"/>
        </w:tabs>
        <w:ind w:left="937" w:hanging="360"/>
      </w:pPr>
      <w:rPr>
        <w:rFonts w:ascii="Times New Roman" w:hAnsi="Times New Roman" w:cs="Times New Roman" w:hint="default"/>
        <w:bCs/>
        <w:color w:val="00000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297"/>
        </w:tabs>
        <w:ind w:left="1297" w:hanging="360"/>
      </w:pPr>
      <w:rPr>
        <w:rFonts w:ascii="Times New Roman" w:hAnsi="Times New Roman" w:cs="Times New Roman" w:hint="default"/>
        <w:bCs/>
        <w:color w:val="00000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657"/>
        </w:tabs>
        <w:ind w:left="1657" w:hanging="360"/>
      </w:pPr>
      <w:rPr>
        <w:rFonts w:ascii="Times New Roman" w:hAnsi="Times New Roman" w:cs="Times New Roman" w:hint="default"/>
        <w:bCs/>
        <w:color w:val="00000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017"/>
        </w:tabs>
        <w:ind w:left="2017" w:hanging="360"/>
      </w:pPr>
      <w:rPr>
        <w:rFonts w:ascii="Times New Roman" w:hAnsi="Times New Roman" w:cs="Times New Roman" w:hint="default"/>
        <w:bCs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377"/>
        </w:tabs>
        <w:ind w:left="2377" w:hanging="360"/>
      </w:pPr>
      <w:rPr>
        <w:rFonts w:ascii="Times New Roman" w:hAnsi="Times New Roman" w:cs="Times New Roman" w:hint="default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-131"/>
        </w:tabs>
        <w:ind w:left="131" w:hanging="360"/>
      </w:pPr>
      <w:rPr>
        <w:rFonts w:ascii="Times New Roman" w:hAnsi="Times New Roman" w:cs="Times New Roman" w:hint="default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097"/>
        </w:tabs>
        <w:ind w:left="3097" w:hanging="360"/>
      </w:pPr>
      <w:rPr>
        <w:rFonts w:ascii="Times New Roman" w:hAnsi="Times New Roman" w:cs="Times New Roman" w:hint="default"/>
        <w:bCs/>
        <w:color w:val="00000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457"/>
        </w:tabs>
        <w:ind w:left="3457" w:hanging="360"/>
      </w:pPr>
      <w:rPr>
        <w:rFonts w:ascii="Times New Roman" w:hAnsi="Times New Roman" w:cs="Times New Roman" w:hint="default"/>
        <w:bCs/>
        <w:color w:val="000000"/>
        <w:sz w:val="22"/>
        <w:szCs w:val="22"/>
      </w:rPr>
    </w:lvl>
  </w:abstractNum>
  <w:abstractNum w:abstractNumId="56" w15:restartNumberingAfterBreak="0">
    <w:nsid w:val="0000003C"/>
    <w:multiLevelType w:val="singleLevel"/>
    <w:tmpl w:val="0000003C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strike w:val="0"/>
        <w:dstrike w:val="0"/>
        <w:color w:val="000000"/>
        <w:sz w:val="22"/>
        <w:szCs w:val="22"/>
      </w:rPr>
    </w:lvl>
  </w:abstractNum>
  <w:abstractNum w:abstractNumId="57" w15:restartNumberingAfterBreak="0">
    <w:nsid w:val="0000003D"/>
    <w:multiLevelType w:val="multilevel"/>
    <w:tmpl w:val="0000003D"/>
    <w:name w:val="WW8Num6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>
      <w:start w:val="1"/>
      <w:numFmt w:val="none"/>
      <w:suff w:val="nothing"/>
      <w:lvlText w:val="1)"/>
      <w:lvlJc w:val="left"/>
      <w:pPr>
        <w:tabs>
          <w:tab w:val="num" w:pos="-426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none"/>
      <w:suff w:val="nothing"/>
      <w:lvlText w:val="2)"/>
      <w:lvlJc w:val="left"/>
      <w:pPr>
        <w:tabs>
          <w:tab w:val="num" w:pos="-426"/>
        </w:tabs>
        <w:ind w:left="108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58" w15:restartNumberingAfterBreak="0">
    <w:nsid w:val="0000003E"/>
    <w:multiLevelType w:val="singleLevel"/>
    <w:tmpl w:val="BB2E5E3C"/>
    <w:name w:val="WW8Num49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Theme="minorHAnsi" w:hAnsiTheme="minorHAnsi" w:cstheme="minorHAnsi" w:hint="default"/>
        <w:b w:val="0"/>
        <w:bCs/>
        <w:color w:val="000000"/>
        <w:sz w:val="22"/>
        <w:szCs w:val="22"/>
      </w:rPr>
    </w:lvl>
  </w:abstractNum>
  <w:abstractNum w:abstractNumId="59" w15:restartNumberingAfterBreak="0">
    <w:nsid w:val="0000003F"/>
    <w:multiLevelType w:val="multilevel"/>
    <w:tmpl w:val="0000003F"/>
    <w:name w:val="WW8Num6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15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5" w:hanging="180"/>
      </w:pPr>
    </w:lvl>
  </w:abstractNum>
  <w:abstractNum w:abstractNumId="60" w15:restartNumberingAfterBreak="0">
    <w:nsid w:val="00000040"/>
    <w:multiLevelType w:val="multilevel"/>
    <w:tmpl w:val="F73E8CB6"/>
    <w:name w:val="WW8Num6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Arial Unicode MS" w:hAnsiTheme="minorHAnsi" w:cstheme="minorHAnsi"/>
        <w:sz w:val="22"/>
        <w:szCs w:val="22"/>
      </w:rPr>
    </w:lvl>
    <w:lvl w:ilvl="3">
      <w:numFmt w:val="bullet"/>
      <w:lvlText w:val="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0000041"/>
    <w:multiLevelType w:val="multilevel"/>
    <w:tmpl w:val="E1F03B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 w:hint="default"/>
        <w:b w:val="0"/>
        <w:bCs w:val="0"/>
        <w:strike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  <w:rPr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62" w15:restartNumberingAfterBreak="0">
    <w:nsid w:val="00000042"/>
    <w:multiLevelType w:val="multilevel"/>
    <w:tmpl w:val="9594D0B6"/>
    <w:name w:val="WW8Num68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Theme="minorHAnsi" w:eastAsia="Times New Roman" w:hAnsiTheme="minorHAnsi" w:cstheme="minorHAnsi" w:hint="default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735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45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175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895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15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335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055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775" w:hanging="180"/>
      </w:pPr>
    </w:lvl>
  </w:abstractNum>
  <w:abstractNum w:abstractNumId="63" w15:restartNumberingAfterBreak="0">
    <w:nsid w:val="00000043"/>
    <w:multiLevelType w:val="multilevel"/>
    <w:tmpl w:val="EC06616E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Theme="minorHAnsi" w:eastAsia="Calibri" w:hAnsiTheme="minorHAnsi" w:cstheme="minorHAnsi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64" w15:restartNumberingAfterBreak="0">
    <w:nsid w:val="00000044"/>
    <w:multiLevelType w:val="multilevel"/>
    <w:tmpl w:val="00000044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"/>
      <w:lvlJc w:val="left"/>
      <w:pPr>
        <w:tabs>
          <w:tab w:val="num" w:pos="786"/>
        </w:tabs>
        <w:ind w:left="786" w:hanging="360"/>
      </w:pPr>
      <w:rPr>
        <w:rFonts w:ascii="Symbol" w:hAnsi="Symbol"/>
        <w:b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00000045"/>
    <w:multiLevelType w:val="multilevel"/>
    <w:tmpl w:val="00000045"/>
    <w:name w:val="WW8Num7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FF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00000046"/>
    <w:multiLevelType w:val="multilevel"/>
    <w:tmpl w:val="00000046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7" w15:restartNumberingAfterBreak="0">
    <w:nsid w:val="00000047"/>
    <w:multiLevelType w:val="multilevel"/>
    <w:tmpl w:val="40C89CE2"/>
    <w:name w:val="WW8Num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</w:rPr>
    </w:lvl>
    <w:lvl w:ilvl="1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8" w15:restartNumberingAfterBreak="0">
    <w:nsid w:val="00000048"/>
    <w:multiLevelType w:val="multilevel"/>
    <w:tmpl w:val="00000048"/>
    <w:name w:val="WW8Num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 w15:restartNumberingAfterBreak="0">
    <w:nsid w:val="00000049"/>
    <w:multiLevelType w:val="multilevel"/>
    <w:tmpl w:val="FF68C216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0000004A"/>
    <w:multiLevelType w:val="multilevel"/>
    <w:tmpl w:val="0000004A"/>
    <w:name w:val="WW8Num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26"/>
        </w:tabs>
        <w:ind w:left="2826" w:hanging="2106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1" w15:restartNumberingAfterBreak="0">
    <w:nsid w:val="0000004B"/>
    <w:multiLevelType w:val="multilevel"/>
    <w:tmpl w:val="0000004B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Cs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2" w15:restartNumberingAfterBreak="0">
    <w:nsid w:val="0000004C"/>
    <w:multiLevelType w:val="multilevel"/>
    <w:tmpl w:val="0000004C"/>
    <w:name w:val="WW8Num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trike w:val="0"/>
        <w:dstrike w:val="0"/>
        <w:color w:val="00000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3" w15:restartNumberingAfterBreak="0">
    <w:nsid w:val="0000004D"/>
    <w:multiLevelType w:val="multilevel"/>
    <w:tmpl w:val="0000004D"/>
    <w:name w:val="WW8Num7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hint="default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  <w:rPr>
        <w:rFonts w:hint="default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hint="default"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hint="default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785"/>
        </w:tabs>
        <w:ind w:left="785" w:hanging="360"/>
      </w:pPr>
      <w:rPr>
        <w:rFonts w:hint="default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hint="default"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hint="default"/>
        <w:color w:val="000000"/>
        <w:sz w:val="22"/>
        <w:szCs w:val="22"/>
      </w:rPr>
    </w:lvl>
  </w:abstractNum>
  <w:abstractNum w:abstractNumId="74" w15:restartNumberingAfterBreak="0">
    <w:nsid w:val="0000004E"/>
    <w:multiLevelType w:val="multilevel"/>
    <w:tmpl w:val="363E525E"/>
    <w:name w:val="WW8Num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5" w15:restartNumberingAfterBreak="0">
    <w:nsid w:val="0000004F"/>
    <w:multiLevelType w:val="multilevel"/>
    <w:tmpl w:val="0000004F"/>
    <w:name w:val="WW8Num8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6" w15:restartNumberingAfterBreak="0">
    <w:nsid w:val="00000050"/>
    <w:multiLevelType w:val="multilevel"/>
    <w:tmpl w:val="00000050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ahoma"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00000051"/>
    <w:multiLevelType w:val="multilevel"/>
    <w:tmpl w:val="78B2A82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Arial Unicode MS" w:hAnsiTheme="minorHAnsi" w:cstheme="minorHAnsi"/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 w:val="0"/>
        <w:bCs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StarSymbol"/>
        <w:sz w:val="18"/>
        <w:szCs w:val="18"/>
      </w:rPr>
    </w:lvl>
  </w:abstractNum>
  <w:abstractNum w:abstractNumId="78" w15:restartNumberingAfterBreak="0">
    <w:nsid w:val="008A6C12"/>
    <w:multiLevelType w:val="hybridMultilevel"/>
    <w:tmpl w:val="BB2298E4"/>
    <w:name w:val="WW8Num492523"/>
    <w:lvl w:ilvl="0" w:tplc="723C037A">
      <w:start w:val="12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 w:val="0"/>
        <w:color w:val="000000"/>
        <w:sz w:val="22"/>
        <w:szCs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E770CE4"/>
    <w:multiLevelType w:val="multilevel"/>
    <w:tmpl w:val="0F163A00"/>
    <w:name w:val="WW8Num4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6"/>
      <w:numFmt w:val="upperRoman"/>
      <w:lvlText w:val="%2."/>
      <w:lvlJc w:val="right"/>
      <w:pPr>
        <w:tabs>
          <w:tab w:val="num" w:pos="38"/>
        </w:tabs>
        <w:ind w:left="38" w:hanging="1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85" w:hanging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 w15:restartNumberingAfterBreak="0">
    <w:nsid w:val="10710407"/>
    <w:multiLevelType w:val="hybridMultilevel"/>
    <w:tmpl w:val="F00480E6"/>
    <w:name w:val="WW8Num49244"/>
    <w:lvl w:ilvl="0" w:tplc="C7882716">
      <w:start w:val="1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 w:val="0"/>
        <w:color w:val="000000"/>
        <w:sz w:val="22"/>
        <w:szCs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600307A"/>
    <w:multiLevelType w:val="hybridMultilevel"/>
    <w:tmpl w:val="FFB45D3A"/>
    <w:name w:val="WW8Num4925243"/>
    <w:lvl w:ilvl="0" w:tplc="F31E8C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CDB3778"/>
    <w:multiLevelType w:val="hybridMultilevel"/>
    <w:tmpl w:val="5590E8D4"/>
    <w:name w:val="WW8Num673"/>
    <w:lvl w:ilvl="0" w:tplc="7BD630C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D2E4E28">
      <w:start w:val="1"/>
      <w:numFmt w:val="decimal"/>
      <w:lvlText w:val="%4."/>
      <w:lvlJc w:val="left"/>
      <w:pPr>
        <w:ind w:left="72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E805D4D"/>
    <w:multiLevelType w:val="hybridMultilevel"/>
    <w:tmpl w:val="291A289E"/>
    <w:name w:val="WW8Num49242"/>
    <w:lvl w:ilvl="0" w:tplc="634CB0AA">
      <w:start w:val="10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color w:val="000000"/>
        <w:sz w:val="22"/>
        <w:szCs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F6E7BDA"/>
    <w:multiLevelType w:val="multilevel"/>
    <w:tmpl w:val="D3E20BD2"/>
    <w:name w:val="WW8Num362"/>
    <w:lvl w:ilvl="0">
      <w:start w:val="2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bCs w:val="0"/>
        <w:color w:val="FF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5"/>
        </w:tabs>
        <w:ind w:left="1145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505"/>
        </w:tabs>
        <w:ind w:left="1505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85"/>
        </w:tabs>
        <w:ind w:left="2585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65"/>
        </w:tabs>
        <w:ind w:left="3665" w:hanging="360"/>
      </w:pPr>
      <w:rPr>
        <w:rFonts w:ascii="Times New Roman" w:hAnsi="Times New Roman" w:cs="Times New Roman" w:hint="default"/>
        <w:b/>
        <w:bCs/>
        <w:color w:val="000000"/>
        <w:sz w:val="22"/>
        <w:szCs w:val="22"/>
      </w:rPr>
    </w:lvl>
  </w:abstractNum>
  <w:abstractNum w:abstractNumId="85" w15:restartNumberingAfterBreak="0">
    <w:nsid w:val="254C0CC8"/>
    <w:multiLevelType w:val="hybridMultilevel"/>
    <w:tmpl w:val="ED14D568"/>
    <w:name w:val="WW8Num492522"/>
    <w:lvl w:ilvl="0" w:tplc="3364FC8A">
      <w:start w:val="11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color w:val="000000"/>
        <w:sz w:val="22"/>
        <w:szCs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72A2D66"/>
    <w:multiLevelType w:val="hybridMultilevel"/>
    <w:tmpl w:val="992A48EE"/>
    <w:name w:val="WW8Num49252"/>
    <w:lvl w:ilvl="0" w:tplc="AD2E4E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75E7239"/>
    <w:multiLevelType w:val="hybridMultilevel"/>
    <w:tmpl w:val="77C89AAE"/>
    <w:name w:val="WW8Num4922"/>
    <w:lvl w:ilvl="0" w:tplc="AB6602E2">
      <w:start w:val="1"/>
      <w:numFmt w:val="upperRoman"/>
      <w:lvlText w:val="%1."/>
      <w:lvlJc w:val="right"/>
      <w:pPr>
        <w:tabs>
          <w:tab w:val="num" w:pos="480"/>
        </w:tabs>
        <w:ind w:left="480" w:hanging="360"/>
      </w:pPr>
      <w:rPr>
        <w:rFonts w:hint="default"/>
        <w:b/>
        <w:bCs w:val="0"/>
        <w:color w:val="000000"/>
        <w:sz w:val="22"/>
        <w:szCs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987591B"/>
    <w:multiLevelType w:val="hybridMultilevel"/>
    <w:tmpl w:val="F0D6F5C0"/>
    <w:name w:val="WW8Num492"/>
    <w:lvl w:ilvl="0" w:tplc="9B0A7686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E3A3143"/>
    <w:multiLevelType w:val="hybridMultilevel"/>
    <w:tmpl w:val="0630AC8A"/>
    <w:name w:val="WW8Num243"/>
    <w:lvl w:ilvl="0" w:tplc="AD2E4E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01845BA"/>
    <w:multiLevelType w:val="hybridMultilevel"/>
    <w:tmpl w:val="0C3E1350"/>
    <w:lvl w:ilvl="0" w:tplc="331E4C0E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4845BE7"/>
    <w:multiLevelType w:val="hybridMultilevel"/>
    <w:tmpl w:val="744283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351E0DCA"/>
    <w:multiLevelType w:val="hybridMultilevel"/>
    <w:tmpl w:val="8284975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 w15:restartNumberingAfterBreak="0">
    <w:nsid w:val="35C90CC4"/>
    <w:multiLevelType w:val="hybridMultilevel"/>
    <w:tmpl w:val="E23EDF4C"/>
    <w:name w:val="WW8Num4925"/>
    <w:lvl w:ilvl="0" w:tplc="1D16437C">
      <w:start w:val="10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 w:val="0"/>
        <w:color w:val="000000"/>
        <w:sz w:val="22"/>
        <w:szCs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7DA6479"/>
    <w:multiLevelType w:val="hybridMultilevel"/>
    <w:tmpl w:val="DF1A9AD6"/>
    <w:lvl w:ilvl="0" w:tplc="AC1C5BC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393445AF"/>
    <w:multiLevelType w:val="hybridMultilevel"/>
    <w:tmpl w:val="45F2CFC0"/>
    <w:lvl w:ilvl="0" w:tplc="83863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C8A3820"/>
    <w:multiLevelType w:val="hybridMultilevel"/>
    <w:tmpl w:val="3B70A42A"/>
    <w:name w:val="WW8Num492524"/>
    <w:lvl w:ilvl="0" w:tplc="AD2E4E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19A7D6B"/>
    <w:multiLevelType w:val="hybridMultilevel"/>
    <w:tmpl w:val="87EA81A6"/>
    <w:name w:val="WW8Num4923"/>
    <w:lvl w:ilvl="0" w:tplc="68062634">
      <w:start w:val="10"/>
      <w:numFmt w:val="upperRoman"/>
      <w:suff w:val="space"/>
      <w:lvlText w:val="%1."/>
      <w:lvlJc w:val="right"/>
      <w:pPr>
        <w:ind w:left="480" w:hanging="360"/>
      </w:pPr>
      <w:rPr>
        <w:rFonts w:hint="default"/>
        <w:b/>
        <w:bCs w:val="0"/>
        <w:color w:val="000000"/>
        <w:sz w:val="22"/>
        <w:szCs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2CF3FBF"/>
    <w:multiLevelType w:val="hybridMultilevel"/>
    <w:tmpl w:val="949A6F1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9" w15:restartNumberingAfterBreak="0">
    <w:nsid w:val="454354E1"/>
    <w:multiLevelType w:val="multilevel"/>
    <w:tmpl w:val="F73E8CB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Arial Unicode MS" w:hAnsiTheme="minorHAnsi" w:cstheme="minorHAnsi"/>
        <w:sz w:val="22"/>
        <w:szCs w:val="22"/>
      </w:rPr>
    </w:lvl>
    <w:lvl w:ilvl="3">
      <w:numFmt w:val="bullet"/>
      <w:lvlText w:val="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C982F7C"/>
    <w:multiLevelType w:val="hybridMultilevel"/>
    <w:tmpl w:val="86560DF8"/>
    <w:name w:val="WW8Num49243"/>
    <w:lvl w:ilvl="0" w:tplc="C772DB70">
      <w:start w:val="1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 w:val="0"/>
        <w:color w:val="000000"/>
        <w:sz w:val="22"/>
        <w:szCs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CF3577E"/>
    <w:multiLevelType w:val="multilevel"/>
    <w:tmpl w:val="87D0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FAA6A4D"/>
    <w:multiLevelType w:val="hybridMultilevel"/>
    <w:tmpl w:val="EBE2E59E"/>
    <w:name w:val="WW8Num12222"/>
    <w:lvl w:ilvl="0" w:tplc="AD2E4E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1457803"/>
    <w:multiLevelType w:val="hybridMultilevel"/>
    <w:tmpl w:val="1B226F84"/>
    <w:name w:val="WW8Num242"/>
    <w:lvl w:ilvl="0" w:tplc="83887D76">
      <w:start w:val="3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 w:val="0"/>
        <w:color w:val="000000"/>
        <w:sz w:val="22"/>
        <w:szCs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6B3507"/>
    <w:multiLevelType w:val="hybridMultilevel"/>
    <w:tmpl w:val="0B7A8AFC"/>
    <w:name w:val="WW8Num122"/>
    <w:lvl w:ilvl="0" w:tplc="AD2E4E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B516B55"/>
    <w:multiLevelType w:val="hybridMultilevel"/>
    <w:tmpl w:val="9F3A0F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5C8B13A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000000"/>
        <w:sz w:val="22"/>
        <w:szCs w:val="22"/>
      </w:rPr>
    </w:lvl>
  </w:abstractNum>
  <w:abstractNum w:abstractNumId="107" w15:restartNumberingAfterBreak="0">
    <w:nsid w:val="5D2B0A0B"/>
    <w:multiLevelType w:val="hybridMultilevel"/>
    <w:tmpl w:val="E306133A"/>
    <w:name w:val="WW8Num1222"/>
    <w:lvl w:ilvl="0" w:tplc="AD2E4E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F04743F"/>
    <w:multiLevelType w:val="hybridMultilevel"/>
    <w:tmpl w:val="A732B7F6"/>
    <w:name w:val="WW8Num122223"/>
    <w:lvl w:ilvl="0" w:tplc="DB246C6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29072EB"/>
    <w:multiLevelType w:val="hybridMultilevel"/>
    <w:tmpl w:val="B3822716"/>
    <w:lvl w:ilvl="0" w:tplc="FBE63538">
      <w:start w:val="1"/>
      <w:numFmt w:val="lowerLetter"/>
      <w:lvlText w:val="%1)"/>
      <w:lvlJc w:val="left"/>
      <w:pPr>
        <w:ind w:left="1069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0" w15:restartNumberingAfterBreak="0">
    <w:nsid w:val="64427CBF"/>
    <w:multiLevelType w:val="singleLevel"/>
    <w:tmpl w:val="9D22B06E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000000"/>
        <w:sz w:val="20"/>
        <w:szCs w:val="20"/>
      </w:rPr>
    </w:lvl>
  </w:abstractNum>
  <w:abstractNum w:abstractNumId="111" w15:restartNumberingAfterBreak="0">
    <w:nsid w:val="65C46299"/>
    <w:multiLevelType w:val="multilevel"/>
    <w:tmpl w:val="418C16FE"/>
    <w:name w:val="WW8Num2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trike w:val="0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urier New" w:hint="default"/>
        <w:strike w:val="0"/>
        <w:dstrike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2" w15:restartNumberingAfterBreak="0">
    <w:nsid w:val="65DC6E87"/>
    <w:multiLevelType w:val="hybridMultilevel"/>
    <w:tmpl w:val="199245CA"/>
    <w:name w:val="WW8Num672"/>
    <w:lvl w:ilvl="0" w:tplc="1BEECF8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E9B7933"/>
    <w:multiLevelType w:val="hybridMultilevel"/>
    <w:tmpl w:val="14182BDE"/>
    <w:name w:val="WW8Num492524222"/>
    <w:lvl w:ilvl="0" w:tplc="99CA64AE">
      <w:start w:val="12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color w:val="000000"/>
        <w:sz w:val="22"/>
        <w:szCs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D51DB4"/>
    <w:multiLevelType w:val="hybridMultilevel"/>
    <w:tmpl w:val="67965B38"/>
    <w:name w:val="WW8Num4924"/>
    <w:lvl w:ilvl="0" w:tplc="AD2E4E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1D24AF3"/>
    <w:multiLevelType w:val="hybridMultilevel"/>
    <w:tmpl w:val="FCDE53F2"/>
    <w:name w:val="WW8Num4925242"/>
    <w:lvl w:ilvl="0" w:tplc="AD2E4E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1F046C1"/>
    <w:multiLevelType w:val="hybridMultilevel"/>
    <w:tmpl w:val="1A8EF818"/>
    <w:name w:val="WW8Num122222"/>
    <w:lvl w:ilvl="0" w:tplc="AD2E4E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B605F4B"/>
    <w:multiLevelType w:val="hybridMultilevel"/>
    <w:tmpl w:val="858E29B4"/>
    <w:name w:val="WW8Num49252422"/>
    <w:lvl w:ilvl="0" w:tplc="AD2E4E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2129">
    <w:abstractNumId w:val="0"/>
  </w:num>
  <w:num w:numId="2" w16cid:durableId="80420956">
    <w:abstractNumId w:val="7"/>
  </w:num>
  <w:num w:numId="3" w16cid:durableId="773750056">
    <w:abstractNumId w:val="8"/>
  </w:num>
  <w:num w:numId="4" w16cid:durableId="683674974">
    <w:abstractNumId w:val="9"/>
  </w:num>
  <w:num w:numId="5" w16cid:durableId="1117990506">
    <w:abstractNumId w:val="10"/>
  </w:num>
  <w:num w:numId="6" w16cid:durableId="1887832493">
    <w:abstractNumId w:val="14"/>
  </w:num>
  <w:num w:numId="7" w16cid:durableId="1981306737">
    <w:abstractNumId w:val="19"/>
  </w:num>
  <w:num w:numId="8" w16cid:durableId="1068191292">
    <w:abstractNumId w:val="24"/>
  </w:num>
  <w:num w:numId="9" w16cid:durableId="1963729658">
    <w:abstractNumId w:val="32"/>
  </w:num>
  <w:num w:numId="10" w16cid:durableId="1354065560">
    <w:abstractNumId w:val="34"/>
  </w:num>
  <w:num w:numId="11" w16cid:durableId="1624189658">
    <w:abstractNumId w:val="45"/>
  </w:num>
  <w:num w:numId="12" w16cid:durableId="381826650">
    <w:abstractNumId w:val="55"/>
  </w:num>
  <w:num w:numId="13" w16cid:durableId="1462722337">
    <w:abstractNumId w:val="58"/>
  </w:num>
  <w:num w:numId="14" w16cid:durableId="364720687">
    <w:abstractNumId w:val="60"/>
  </w:num>
  <w:num w:numId="15" w16cid:durableId="1091002638">
    <w:abstractNumId w:val="61"/>
  </w:num>
  <w:num w:numId="16" w16cid:durableId="1371806904">
    <w:abstractNumId w:val="62"/>
  </w:num>
  <w:num w:numId="17" w16cid:durableId="480199515">
    <w:abstractNumId w:val="63"/>
  </w:num>
  <w:num w:numId="18" w16cid:durableId="1686787915">
    <w:abstractNumId w:val="77"/>
  </w:num>
  <w:num w:numId="19" w16cid:durableId="779957068">
    <w:abstractNumId w:val="109"/>
  </w:num>
  <w:num w:numId="20" w16cid:durableId="943852934">
    <w:abstractNumId w:val="105"/>
  </w:num>
  <w:num w:numId="21" w16cid:durableId="98375349">
    <w:abstractNumId w:val="92"/>
  </w:num>
  <w:num w:numId="22" w16cid:durableId="678167379">
    <w:abstractNumId w:val="90"/>
  </w:num>
  <w:num w:numId="23" w16cid:durableId="1412123790">
    <w:abstractNumId w:val="20"/>
  </w:num>
  <w:num w:numId="24" w16cid:durableId="1975676059">
    <w:abstractNumId w:val="110"/>
  </w:num>
  <w:num w:numId="25" w16cid:durableId="1522011294">
    <w:abstractNumId w:val="106"/>
  </w:num>
  <w:num w:numId="26" w16cid:durableId="962156975">
    <w:abstractNumId w:val="82"/>
  </w:num>
  <w:num w:numId="27" w16cid:durableId="1161118846">
    <w:abstractNumId w:val="88"/>
  </w:num>
  <w:num w:numId="28" w16cid:durableId="227032749">
    <w:abstractNumId w:val="104"/>
  </w:num>
  <w:num w:numId="29" w16cid:durableId="1684896335">
    <w:abstractNumId w:val="107"/>
  </w:num>
  <w:num w:numId="30" w16cid:durableId="420837890">
    <w:abstractNumId w:val="102"/>
  </w:num>
  <w:num w:numId="31" w16cid:durableId="301161851">
    <w:abstractNumId w:val="114"/>
  </w:num>
  <w:num w:numId="32" w16cid:durableId="650914166">
    <w:abstractNumId w:val="100"/>
  </w:num>
  <w:num w:numId="33" w16cid:durableId="1218007888">
    <w:abstractNumId w:val="93"/>
  </w:num>
  <w:num w:numId="34" w16cid:durableId="629014625">
    <w:abstractNumId w:val="86"/>
  </w:num>
  <w:num w:numId="35" w16cid:durableId="193351539">
    <w:abstractNumId w:val="78"/>
  </w:num>
  <w:num w:numId="36" w16cid:durableId="1166091060">
    <w:abstractNumId w:val="96"/>
  </w:num>
  <w:num w:numId="37" w16cid:durableId="1166092491">
    <w:abstractNumId w:val="117"/>
  </w:num>
  <w:num w:numId="38" w16cid:durableId="2004505832">
    <w:abstractNumId w:val="81"/>
  </w:num>
  <w:num w:numId="39" w16cid:durableId="1691450774">
    <w:abstractNumId w:val="95"/>
  </w:num>
  <w:num w:numId="40" w16cid:durableId="1671714466">
    <w:abstractNumId w:val="94"/>
  </w:num>
  <w:num w:numId="41" w16cid:durableId="1624381902">
    <w:abstractNumId w:val="91"/>
  </w:num>
  <w:num w:numId="42" w16cid:durableId="381825904">
    <w:abstractNumId w:val="108"/>
  </w:num>
  <w:num w:numId="43" w16cid:durableId="1368220326">
    <w:abstractNumId w:val="98"/>
  </w:num>
  <w:num w:numId="44" w16cid:durableId="814880653">
    <w:abstractNumId w:val="101"/>
  </w:num>
  <w:num w:numId="45" w16cid:durableId="714351116">
    <w:abstractNumId w:val="9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1B6"/>
    <w:rsid w:val="0000002D"/>
    <w:rsid w:val="000011AE"/>
    <w:rsid w:val="00002CD9"/>
    <w:rsid w:val="000053C7"/>
    <w:rsid w:val="00005F91"/>
    <w:rsid w:val="000071AE"/>
    <w:rsid w:val="00010253"/>
    <w:rsid w:val="0001047F"/>
    <w:rsid w:val="0001424D"/>
    <w:rsid w:val="00016D13"/>
    <w:rsid w:val="000214A5"/>
    <w:rsid w:val="000274FE"/>
    <w:rsid w:val="00030272"/>
    <w:rsid w:val="00032B4C"/>
    <w:rsid w:val="00034848"/>
    <w:rsid w:val="0003715B"/>
    <w:rsid w:val="00041195"/>
    <w:rsid w:val="00042D41"/>
    <w:rsid w:val="00050AFD"/>
    <w:rsid w:val="000525D3"/>
    <w:rsid w:val="00053177"/>
    <w:rsid w:val="00053785"/>
    <w:rsid w:val="00061AAA"/>
    <w:rsid w:val="00061B79"/>
    <w:rsid w:val="00063690"/>
    <w:rsid w:val="000639ED"/>
    <w:rsid w:val="000764EA"/>
    <w:rsid w:val="000773C0"/>
    <w:rsid w:val="00077B84"/>
    <w:rsid w:val="00080F9D"/>
    <w:rsid w:val="000812B1"/>
    <w:rsid w:val="0008377D"/>
    <w:rsid w:val="00085568"/>
    <w:rsid w:val="000870C1"/>
    <w:rsid w:val="00093CEC"/>
    <w:rsid w:val="00093E5F"/>
    <w:rsid w:val="00096AD0"/>
    <w:rsid w:val="000A079F"/>
    <w:rsid w:val="000A1776"/>
    <w:rsid w:val="000B585B"/>
    <w:rsid w:val="000B6544"/>
    <w:rsid w:val="000B743C"/>
    <w:rsid w:val="000C24A0"/>
    <w:rsid w:val="000C3207"/>
    <w:rsid w:val="000C5F2C"/>
    <w:rsid w:val="000D5A93"/>
    <w:rsid w:val="000D7F26"/>
    <w:rsid w:val="000E01B6"/>
    <w:rsid w:val="000E0DDE"/>
    <w:rsid w:val="000E748E"/>
    <w:rsid w:val="001028A8"/>
    <w:rsid w:val="00106387"/>
    <w:rsid w:val="001101D5"/>
    <w:rsid w:val="00110238"/>
    <w:rsid w:val="001238A7"/>
    <w:rsid w:val="0012722F"/>
    <w:rsid w:val="00131AB8"/>
    <w:rsid w:val="00132C0A"/>
    <w:rsid w:val="00132F98"/>
    <w:rsid w:val="0013741E"/>
    <w:rsid w:val="00150616"/>
    <w:rsid w:val="001538A9"/>
    <w:rsid w:val="00160DAD"/>
    <w:rsid w:val="00162A32"/>
    <w:rsid w:val="00166F76"/>
    <w:rsid w:val="00173B9C"/>
    <w:rsid w:val="00182026"/>
    <w:rsid w:val="00184764"/>
    <w:rsid w:val="00193639"/>
    <w:rsid w:val="00194380"/>
    <w:rsid w:val="001A222A"/>
    <w:rsid w:val="001A4B19"/>
    <w:rsid w:val="001A6490"/>
    <w:rsid w:val="001A796B"/>
    <w:rsid w:val="001B42BF"/>
    <w:rsid w:val="001B434B"/>
    <w:rsid w:val="001B6857"/>
    <w:rsid w:val="001B7A7E"/>
    <w:rsid w:val="001C0C2B"/>
    <w:rsid w:val="001C0F99"/>
    <w:rsid w:val="001C21C1"/>
    <w:rsid w:val="001C3F55"/>
    <w:rsid w:val="001C5477"/>
    <w:rsid w:val="001C6621"/>
    <w:rsid w:val="001C7E58"/>
    <w:rsid w:val="001D1012"/>
    <w:rsid w:val="001D5DC7"/>
    <w:rsid w:val="001E0C20"/>
    <w:rsid w:val="001E3681"/>
    <w:rsid w:val="001E54F1"/>
    <w:rsid w:val="001E6A21"/>
    <w:rsid w:val="001E787E"/>
    <w:rsid w:val="001F703E"/>
    <w:rsid w:val="00202CE1"/>
    <w:rsid w:val="002031C8"/>
    <w:rsid w:val="00204827"/>
    <w:rsid w:val="00204C7E"/>
    <w:rsid w:val="00207F4D"/>
    <w:rsid w:val="00210982"/>
    <w:rsid w:val="00210A39"/>
    <w:rsid w:val="00214188"/>
    <w:rsid w:val="0021789D"/>
    <w:rsid w:val="00221344"/>
    <w:rsid w:val="00225EF3"/>
    <w:rsid w:val="002265F9"/>
    <w:rsid w:val="002276B6"/>
    <w:rsid w:val="002413B1"/>
    <w:rsid w:val="00243433"/>
    <w:rsid w:val="0024568A"/>
    <w:rsid w:val="00245B1F"/>
    <w:rsid w:val="002470A6"/>
    <w:rsid w:val="00251BFE"/>
    <w:rsid w:val="002525AF"/>
    <w:rsid w:val="00252A67"/>
    <w:rsid w:val="00257586"/>
    <w:rsid w:val="00257D05"/>
    <w:rsid w:val="002639D4"/>
    <w:rsid w:val="00264542"/>
    <w:rsid w:val="00265956"/>
    <w:rsid w:val="002672DA"/>
    <w:rsid w:val="002701F9"/>
    <w:rsid w:val="00270B68"/>
    <w:rsid w:val="00272873"/>
    <w:rsid w:val="0027714F"/>
    <w:rsid w:val="002771AC"/>
    <w:rsid w:val="0027723F"/>
    <w:rsid w:val="002806A1"/>
    <w:rsid w:val="00281D6F"/>
    <w:rsid w:val="00285AAC"/>
    <w:rsid w:val="002864E0"/>
    <w:rsid w:val="00287E7B"/>
    <w:rsid w:val="00292C5E"/>
    <w:rsid w:val="00293A69"/>
    <w:rsid w:val="0029708B"/>
    <w:rsid w:val="002A0865"/>
    <w:rsid w:val="002A22A1"/>
    <w:rsid w:val="002A4AE8"/>
    <w:rsid w:val="002A5D63"/>
    <w:rsid w:val="002B22BA"/>
    <w:rsid w:val="002B41A1"/>
    <w:rsid w:val="002B63C7"/>
    <w:rsid w:val="002C0C46"/>
    <w:rsid w:val="002C6E88"/>
    <w:rsid w:val="002D08A6"/>
    <w:rsid w:val="002D1FFB"/>
    <w:rsid w:val="002D51CD"/>
    <w:rsid w:val="002D621B"/>
    <w:rsid w:val="002D7040"/>
    <w:rsid w:val="002D70F7"/>
    <w:rsid w:val="002D7190"/>
    <w:rsid w:val="002E08EB"/>
    <w:rsid w:val="002F091E"/>
    <w:rsid w:val="002F19C4"/>
    <w:rsid w:val="002F3DA1"/>
    <w:rsid w:val="002F41AF"/>
    <w:rsid w:val="002F4DA6"/>
    <w:rsid w:val="002F4DC8"/>
    <w:rsid w:val="002F6C54"/>
    <w:rsid w:val="002F71D7"/>
    <w:rsid w:val="002F7D2F"/>
    <w:rsid w:val="00306C25"/>
    <w:rsid w:val="0031223D"/>
    <w:rsid w:val="00315083"/>
    <w:rsid w:val="0031549E"/>
    <w:rsid w:val="00315701"/>
    <w:rsid w:val="00320759"/>
    <w:rsid w:val="0032123F"/>
    <w:rsid w:val="00321CB2"/>
    <w:rsid w:val="00326CEA"/>
    <w:rsid w:val="00332A7F"/>
    <w:rsid w:val="00340844"/>
    <w:rsid w:val="00341BDB"/>
    <w:rsid w:val="00343329"/>
    <w:rsid w:val="00350167"/>
    <w:rsid w:val="0035066F"/>
    <w:rsid w:val="00350AC4"/>
    <w:rsid w:val="0035207F"/>
    <w:rsid w:val="00353BC7"/>
    <w:rsid w:val="00360ED9"/>
    <w:rsid w:val="00362E3F"/>
    <w:rsid w:val="003631FB"/>
    <w:rsid w:val="00364E1F"/>
    <w:rsid w:val="003709C9"/>
    <w:rsid w:val="0037157A"/>
    <w:rsid w:val="00372951"/>
    <w:rsid w:val="00380276"/>
    <w:rsid w:val="00380B39"/>
    <w:rsid w:val="00381CA7"/>
    <w:rsid w:val="00382041"/>
    <w:rsid w:val="003821D1"/>
    <w:rsid w:val="00386847"/>
    <w:rsid w:val="003870FE"/>
    <w:rsid w:val="00387294"/>
    <w:rsid w:val="00390826"/>
    <w:rsid w:val="00392540"/>
    <w:rsid w:val="00393426"/>
    <w:rsid w:val="00394DB7"/>
    <w:rsid w:val="00395097"/>
    <w:rsid w:val="003950D8"/>
    <w:rsid w:val="003A0F2F"/>
    <w:rsid w:val="003A16FB"/>
    <w:rsid w:val="003A349B"/>
    <w:rsid w:val="003A5E9C"/>
    <w:rsid w:val="003A70EE"/>
    <w:rsid w:val="003B241F"/>
    <w:rsid w:val="003B4AF3"/>
    <w:rsid w:val="003B4B1E"/>
    <w:rsid w:val="003B6A7C"/>
    <w:rsid w:val="003B74F6"/>
    <w:rsid w:val="003C0CC2"/>
    <w:rsid w:val="003C12B6"/>
    <w:rsid w:val="003D3E2D"/>
    <w:rsid w:val="003D5412"/>
    <w:rsid w:val="003E4EC1"/>
    <w:rsid w:val="003E6B92"/>
    <w:rsid w:val="003E7DCB"/>
    <w:rsid w:val="003F37D5"/>
    <w:rsid w:val="00400A93"/>
    <w:rsid w:val="00412BD0"/>
    <w:rsid w:val="00413D8A"/>
    <w:rsid w:val="00413E92"/>
    <w:rsid w:val="0041444E"/>
    <w:rsid w:val="00416FEE"/>
    <w:rsid w:val="004170CC"/>
    <w:rsid w:val="00421983"/>
    <w:rsid w:val="00423DFC"/>
    <w:rsid w:val="00424CB3"/>
    <w:rsid w:val="00425C34"/>
    <w:rsid w:val="00433452"/>
    <w:rsid w:val="0043736F"/>
    <w:rsid w:val="004453A0"/>
    <w:rsid w:val="00445904"/>
    <w:rsid w:val="00446B93"/>
    <w:rsid w:val="004529DA"/>
    <w:rsid w:val="004532F4"/>
    <w:rsid w:val="004544BC"/>
    <w:rsid w:val="00455FFA"/>
    <w:rsid w:val="004620BA"/>
    <w:rsid w:val="00462445"/>
    <w:rsid w:val="004631BF"/>
    <w:rsid w:val="004649BD"/>
    <w:rsid w:val="004654D8"/>
    <w:rsid w:val="004655D0"/>
    <w:rsid w:val="00466956"/>
    <w:rsid w:val="004675BE"/>
    <w:rsid w:val="0047009C"/>
    <w:rsid w:val="0047449A"/>
    <w:rsid w:val="00474975"/>
    <w:rsid w:val="00486C2B"/>
    <w:rsid w:val="00487CA6"/>
    <w:rsid w:val="0049091B"/>
    <w:rsid w:val="00491F7A"/>
    <w:rsid w:val="004A1B74"/>
    <w:rsid w:val="004A2E9C"/>
    <w:rsid w:val="004A3044"/>
    <w:rsid w:val="004A5B26"/>
    <w:rsid w:val="004A61A7"/>
    <w:rsid w:val="004A79AA"/>
    <w:rsid w:val="004A7B02"/>
    <w:rsid w:val="004A7D5C"/>
    <w:rsid w:val="004B10E4"/>
    <w:rsid w:val="004B136F"/>
    <w:rsid w:val="004B471D"/>
    <w:rsid w:val="004B5309"/>
    <w:rsid w:val="004C0163"/>
    <w:rsid w:val="004C0B34"/>
    <w:rsid w:val="004C22EA"/>
    <w:rsid w:val="004C2616"/>
    <w:rsid w:val="004C26BB"/>
    <w:rsid w:val="004C396C"/>
    <w:rsid w:val="004D21FA"/>
    <w:rsid w:val="004D434C"/>
    <w:rsid w:val="004D47A8"/>
    <w:rsid w:val="004D48A5"/>
    <w:rsid w:val="004D53A7"/>
    <w:rsid w:val="004D583D"/>
    <w:rsid w:val="004E1CF2"/>
    <w:rsid w:val="004E2468"/>
    <w:rsid w:val="004E4367"/>
    <w:rsid w:val="004E57AC"/>
    <w:rsid w:val="004E61A0"/>
    <w:rsid w:val="004F02B7"/>
    <w:rsid w:val="004F136F"/>
    <w:rsid w:val="004F1B3F"/>
    <w:rsid w:val="004F3964"/>
    <w:rsid w:val="0050525A"/>
    <w:rsid w:val="00505A78"/>
    <w:rsid w:val="00506959"/>
    <w:rsid w:val="00506DF8"/>
    <w:rsid w:val="00507086"/>
    <w:rsid w:val="0051295A"/>
    <w:rsid w:val="00517A4F"/>
    <w:rsid w:val="005200A8"/>
    <w:rsid w:val="00521739"/>
    <w:rsid w:val="0052354B"/>
    <w:rsid w:val="00525598"/>
    <w:rsid w:val="00526A0A"/>
    <w:rsid w:val="00532161"/>
    <w:rsid w:val="005326D7"/>
    <w:rsid w:val="00533D62"/>
    <w:rsid w:val="0053623A"/>
    <w:rsid w:val="0053652A"/>
    <w:rsid w:val="005378B8"/>
    <w:rsid w:val="00542E26"/>
    <w:rsid w:val="0054337D"/>
    <w:rsid w:val="0054363B"/>
    <w:rsid w:val="00543916"/>
    <w:rsid w:val="00543BED"/>
    <w:rsid w:val="00545009"/>
    <w:rsid w:val="00550817"/>
    <w:rsid w:val="0055513C"/>
    <w:rsid w:val="00555988"/>
    <w:rsid w:val="00555D15"/>
    <w:rsid w:val="00556064"/>
    <w:rsid w:val="00556631"/>
    <w:rsid w:val="00560E26"/>
    <w:rsid w:val="00567CCE"/>
    <w:rsid w:val="00567D91"/>
    <w:rsid w:val="005761C8"/>
    <w:rsid w:val="0057693D"/>
    <w:rsid w:val="00582D58"/>
    <w:rsid w:val="00582F89"/>
    <w:rsid w:val="00587BDE"/>
    <w:rsid w:val="005911ED"/>
    <w:rsid w:val="00591482"/>
    <w:rsid w:val="00594C65"/>
    <w:rsid w:val="00594F59"/>
    <w:rsid w:val="005A0223"/>
    <w:rsid w:val="005A69F2"/>
    <w:rsid w:val="005A7633"/>
    <w:rsid w:val="005B0B41"/>
    <w:rsid w:val="005B6045"/>
    <w:rsid w:val="005C0FBC"/>
    <w:rsid w:val="005C1D79"/>
    <w:rsid w:val="005C4D77"/>
    <w:rsid w:val="005C631E"/>
    <w:rsid w:val="005D3C80"/>
    <w:rsid w:val="005D5120"/>
    <w:rsid w:val="005D5EBB"/>
    <w:rsid w:val="005D7CCB"/>
    <w:rsid w:val="005E37FC"/>
    <w:rsid w:val="005F4D33"/>
    <w:rsid w:val="00602B7A"/>
    <w:rsid w:val="00604B8C"/>
    <w:rsid w:val="0060723F"/>
    <w:rsid w:val="0061481C"/>
    <w:rsid w:val="00620D37"/>
    <w:rsid w:val="00621DFF"/>
    <w:rsid w:val="0062527E"/>
    <w:rsid w:val="006254F1"/>
    <w:rsid w:val="00626473"/>
    <w:rsid w:val="00627D75"/>
    <w:rsid w:val="0063286D"/>
    <w:rsid w:val="00637102"/>
    <w:rsid w:val="00640439"/>
    <w:rsid w:val="006439AD"/>
    <w:rsid w:val="00645888"/>
    <w:rsid w:val="00645B60"/>
    <w:rsid w:val="00653DB1"/>
    <w:rsid w:val="00655B41"/>
    <w:rsid w:val="00656588"/>
    <w:rsid w:val="00657AC1"/>
    <w:rsid w:val="006629D9"/>
    <w:rsid w:val="00672FCF"/>
    <w:rsid w:val="006740EB"/>
    <w:rsid w:val="00675C16"/>
    <w:rsid w:val="006760DF"/>
    <w:rsid w:val="006805E5"/>
    <w:rsid w:val="00681C3A"/>
    <w:rsid w:val="00682D16"/>
    <w:rsid w:val="006847FC"/>
    <w:rsid w:val="00684C33"/>
    <w:rsid w:val="00686B48"/>
    <w:rsid w:val="00687E19"/>
    <w:rsid w:val="006914B1"/>
    <w:rsid w:val="00695B7B"/>
    <w:rsid w:val="00695BF9"/>
    <w:rsid w:val="00695F93"/>
    <w:rsid w:val="006A102D"/>
    <w:rsid w:val="006A1AD6"/>
    <w:rsid w:val="006B302A"/>
    <w:rsid w:val="006B314B"/>
    <w:rsid w:val="006B65A9"/>
    <w:rsid w:val="006D60BE"/>
    <w:rsid w:val="006E0F35"/>
    <w:rsid w:val="006E24F5"/>
    <w:rsid w:val="006E388A"/>
    <w:rsid w:val="006E64BE"/>
    <w:rsid w:val="006E6D81"/>
    <w:rsid w:val="006F0733"/>
    <w:rsid w:val="006F0CBB"/>
    <w:rsid w:val="006F4147"/>
    <w:rsid w:val="006F48FE"/>
    <w:rsid w:val="006F4CFD"/>
    <w:rsid w:val="006F6ECC"/>
    <w:rsid w:val="006F7CA1"/>
    <w:rsid w:val="006F7D4E"/>
    <w:rsid w:val="00705147"/>
    <w:rsid w:val="0070556C"/>
    <w:rsid w:val="0071203B"/>
    <w:rsid w:val="00713DA9"/>
    <w:rsid w:val="00715304"/>
    <w:rsid w:val="00716BA7"/>
    <w:rsid w:val="00717236"/>
    <w:rsid w:val="007175D5"/>
    <w:rsid w:val="00721B8E"/>
    <w:rsid w:val="00723E40"/>
    <w:rsid w:val="00726692"/>
    <w:rsid w:val="0072735B"/>
    <w:rsid w:val="007351BF"/>
    <w:rsid w:val="00740EF9"/>
    <w:rsid w:val="0074122D"/>
    <w:rsid w:val="0074340C"/>
    <w:rsid w:val="00745EEA"/>
    <w:rsid w:val="00746EC2"/>
    <w:rsid w:val="00747CB8"/>
    <w:rsid w:val="00753573"/>
    <w:rsid w:val="00756663"/>
    <w:rsid w:val="0075675E"/>
    <w:rsid w:val="00756DBC"/>
    <w:rsid w:val="007573DB"/>
    <w:rsid w:val="0076435A"/>
    <w:rsid w:val="0077649C"/>
    <w:rsid w:val="00777343"/>
    <w:rsid w:val="0078258E"/>
    <w:rsid w:val="00790721"/>
    <w:rsid w:val="00792730"/>
    <w:rsid w:val="007932E1"/>
    <w:rsid w:val="007944F1"/>
    <w:rsid w:val="00795F3C"/>
    <w:rsid w:val="007A0E29"/>
    <w:rsid w:val="007A6470"/>
    <w:rsid w:val="007B28D2"/>
    <w:rsid w:val="007B3AEB"/>
    <w:rsid w:val="007B4485"/>
    <w:rsid w:val="007B45A7"/>
    <w:rsid w:val="007B4ACE"/>
    <w:rsid w:val="007B6B75"/>
    <w:rsid w:val="007B782F"/>
    <w:rsid w:val="007C7FFD"/>
    <w:rsid w:val="007D17CA"/>
    <w:rsid w:val="007D359C"/>
    <w:rsid w:val="007D6514"/>
    <w:rsid w:val="007E596E"/>
    <w:rsid w:val="007E6FBF"/>
    <w:rsid w:val="007F0F93"/>
    <w:rsid w:val="007F529D"/>
    <w:rsid w:val="007F5D14"/>
    <w:rsid w:val="007F645E"/>
    <w:rsid w:val="007F7F17"/>
    <w:rsid w:val="00802CB2"/>
    <w:rsid w:val="00803319"/>
    <w:rsid w:val="008053C4"/>
    <w:rsid w:val="00807EED"/>
    <w:rsid w:val="00812D1C"/>
    <w:rsid w:val="0081395F"/>
    <w:rsid w:val="00813D72"/>
    <w:rsid w:val="00820F53"/>
    <w:rsid w:val="008254C9"/>
    <w:rsid w:val="00825E10"/>
    <w:rsid w:val="008303B3"/>
    <w:rsid w:val="008316B9"/>
    <w:rsid w:val="00833A5A"/>
    <w:rsid w:val="00841069"/>
    <w:rsid w:val="0085039E"/>
    <w:rsid w:val="00850E65"/>
    <w:rsid w:val="0085575C"/>
    <w:rsid w:val="0085604D"/>
    <w:rsid w:val="00856C78"/>
    <w:rsid w:val="00857123"/>
    <w:rsid w:val="00861CD3"/>
    <w:rsid w:val="00861F53"/>
    <w:rsid w:val="00866405"/>
    <w:rsid w:val="0086646C"/>
    <w:rsid w:val="00871E83"/>
    <w:rsid w:val="00872AD0"/>
    <w:rsid w:val="00883BDA"/>
    <w:rsid w:val="00891A8B"/>
    <w:rsid w:val="00897C4B"/>
    <w:rsid w:val="008A2025"/>
    <w:rsid w:val="008A6A61"/>
    <w:rsid w:val="008A6DF6"/>
    <w:rsid w:val="008B004C"/>
    <w:rsid w:val="008B0213"/>
    <w:rsid w:val="008B6811"/>
    <w:rsid w:val="008C1A2C"/>
    <w:rsid w:val="008C33BF"/>
    <w:rsid w:val="008C3E6A"/>
    <w:rsid w:val="008C43B9"/>
    <w:rsid w:val="008C4CE1"/>
    <w:rsid w:val="008D2022"/>
    <w:rsid w:val="008D2519"/>
    <w:rsid w:val="008D2BA1"/>
    <w:rsid w:val="008D54F9"/>
    <w:rsid w:val="008E03B2"/>
    <w:rsid w:val="008E14A0"/>
    <w:rsid w:val="008E192D"/>
    <w:rsid w:val="008E3643"/>
    <w:rsid w:val="008E6401"/>
    <w:rsid w:val="008E7B02"/>
    <w:rsid w:val="008F100B"/>
    <w:rsid w:val="008F2B22"/>
    <w:rsid w:val="008F31C0"/>
    <w:rsid w:val="008F355A"/>
    <w:rsid w:val="008F7B45"/>
    <w:rsid w:val="00903A48"/>
    <w:rsid w:val="00907171"/>
    <w:rsid w:val="0091301C"/>
    <w:rsid w:val="00913782"/>
    <w:rsid w:val="00915BA8"/>
    <w:rsid w:val="00921424"/>
    <w:rsid w:val="00922E78"/>
    <w:rsid w:val="0092409E"/>
    <w:rsid w:val="009247D9"/>
    <w:rsid w:val="009269B7"/>
    <w:rsid w:val="009269F6"/>
    <w:rsid w:val="00927C15"/>
    <w:rsid w:val="00931064"/>
    <w:rsid w:val="00932119"/>
    <w:rsid w:val="00946439"/>
    <w:rsid w:val="00946DBF"/>
    <w:rsid w:val="00952AB8"/>
    <w:rsid w:val="009658A7"/>
    <w:rsid w:val="00972B8C"/>
    <w:rsid w:val="00973395"/>
    <w:rsid w:val="00973D68"/>
    <w:rsid w:val="00974216"/>
    <w:rsid w:val="0097719D"/>
    <w:rsid w:val="00981032"/>
    <w:rsid w:val="0098796C"/>
    <w:rsid w:val="00992B81"/>
    <w:rsid w:val="00997615"/>
    <w:rsid w:val="009A0497"/>
    <w:rsid w:val="009A2A9E"/>
    <w:rsid w:val="009A4B50"/>
    <w:rsid w:val="009B0E46"/>
    <w:rsid w:val="009B107D"/>
    <w:rsid w:val="009B28E6"/>
    <w:rsid w:val="009B5FC5"/>
    <w:rsid w:val="009B6F46"/>
    <w:rsid w:val="009C07D8"/>
    <w:rsid w:val="009C0848"/>
    <w:rsid w:val="009C1FD4"/>
    <w:rsid w:val="009C430A"/>
    <w:rsid w:val="009C59EF"/>
    <w:rsid w:val="009D2343"/>
    <w:rsid w:val="009D4247"/>
    <w:rsid w:val="009D6A24"/>
    <w:rsid w:val="009E0E46"/>
    <w:rsid w:val="009E30C1"/>
    <w:rsid w:val="009E48CC"/>
    <w:rsid w:val="009E4AB6"/>
    <w:rsid w:val="009F0243"/>
    <w:rsid w:val="009F5A87"/>
    <w:rsid w:val="009F64A1"/>
    <w:rsid w:val="009F6570"/>
    <w:rsid w:val="00A0181B"/>
    <w:rsid w:val="00A166FF"/>
    <w:rsid w:val="00A17C0B"/>
    <w:rsid w:val="00A230BC"/>
    <w:rsid w:val="00A27F67"/>
    <w:rsid w:val="00A310B0"/>
    <w:rsid w:val="00A33AF5"/>
    <w:rsid w:val="00A402DF"/>
    <w:rsid w:val="00A40404"/>
    <w:rsid w:val="00A41DCE"/>
    <w:rsid w:val="00A44BCE"/>
    <w:rsid w:val="00A47120"/>
    <w:rsid w:val="00A47BBE"/>
    <w:rsid w:val="00A509B7"/>
    <w:rsid w:val="00A55DD1"/>
    <w:rsid w:val="00A56989"/>
    <w:rsid w:val="00A610F7"/>
    <w:rsid w:val="00A63240"/>
    <w:rsid w:val="00A6328C"/>
    <w:rsid w:val="00A65054"/>
    <w:rsid w:val="00A66987"/>
    <w:rsid w:val="00A67D3D"/>
    <w:rsid w:val="00A7325A"/>
    <w:rsid w:val="00A74420"/>
    <w:rsid w:val="00A8283B"/>
    <w:rsid w:val="00A83CCF"/>
    <w:rsid w:val="00A85412"/>
    <w:rsid w:val="00A85729"/>
    <w:rsid w:val="00A8593E"/>
    <w:rsid w:val="00A9079D"/>
    <w:rsid w:val="00A92D30"/>
    <w:rsid w:val="00A9420A"/>
    <w:rsid w:val="00AA0C00"/>
    <w:rsid w:val="00AA3087"/>
    <w:rsid w:val="00AA6135"/>
    <w:rsid w:val="00AA7208"/>
    <w:rsid w:val="00AB1227"/>
    <w:rsid w:val="00AB31BF"/>
    <w:rsid w:val="00AB437F"/>
    <w:rsid w:val="00AC0DFD"/>
    <w:rsid w:val="00AC3495"/>
    <w:rsid w:val="00AC4CCD"/>
    <w:rsid w:val="00AC7F52"/>
    <w:rsid w:val="00AD29F9"/>
    <w:rsid w:val="00AD2ABE"/>
    <w:rsid w:val="00AD47BD"/>
    <w:rsid w:val="00AD4D1D"/>
    <w:rsid w:val="00AE02F5"/>
    <w:rsid w:val="00AE5CFB"/>
    <w:rsid w:val="00AF19F0"/>
    <w:rsid w:val="00AF206E"/>
    <w:rsid w:val="00AF2250"/>
    <w:rsid w:val="00AF458B"/>
    <w:rsid w:val="00AF4DAA"/>
    <w:rsid w:val="00AF5B0B"/>
    <w:rsid w:val="00AF5D91"/>
    <w:rsid w:val="00AF629A"/>
    <w:rsid w:val="00B03ADD"/>
    <w:rsid w:val="00B05B45"/>
    <w:rsid w:val="00B065F6"/>
    <w:rsid w:val="00B07809"/>
    <w:rsid w:val="00B13779"/>
    <w:rsid w:val="00B13C35"/>
    <w:rsid w:val="00B15B35"/>
    <w:rsid w:val="00B164D2"/>
    <w:rsid w:val="00B176AC"/>
    <w:rsid w:val="00B20D05"/>
    <w:rsid w:val="00B20F9D"/>
    <w:rsid w:val="00B21333"/>
    <w:rsid w:val="00B2294D"/>
    <w:rsid w:val="00B253F7"/>
    <w:rsid w:val="00B271F9"/>
    <w:rsid w:val="00B30F12"/>
    <w:rsid w:val="00B3130E"/>
    <w:rsid w:val="00B32276"/>
    <w:rsid w:val="00B32287"/>
    <w:rsid w:val="00B32F2B"/>
    <w:rsid w:val="00B3317A"/>
    <w:rsid w:val="00B34322"/>
    <w:rsid w:val="00B439C9"/>
    <w:rsid w:val="00B4562A"/>
    <w:rsid w:val="00B4786F"/>
    <w:rsid w:val="00B47F1A"/>
    <w:rsid w:val="00B501D2"/>
    <w:rsid w:val="00B5408A"/>
    <w:rsid w:val="00B55462"/>
    <w:rsid w:val="00B55ED1"/>
    <w:rsid w:val="00B644BA"/>
    <w:rsid w:val="00B65AC7"/>
    <w:rsid w:val="00B730F7"/>
    <w:rsid w:val="00B753F4"/>
    <w:rsid w:val="00B76CD3"/>
    <w:rsid w:val="00B814FA"/>
    <w:rsid w:val="00B8302E"/>
    <w:rsid w:val="00B84599"/>
    <w:rsid w:val="00B86118"/>
    <w:rsid w:val="00B86BD0"/>
    <w:rsid w:val="00B870EA"/>
    <w:rsid w:val="00B91E1B"/>
    <w:rsid w:val="00B97F91"/>
    <w:rsid w:val="00BA0C21"/>
    <w:rsid w:val="00BA2376"/>
    <w:rsid w:val="00BA3E48"/>
    <w:rsid w:val="00BA569B"/>
    <w:rsid w:val="00BB54BE"/>
    <w:rsid w:val="00BB7E6D"/>
    <w:rsid w:val="00BC54DA"/>
    <w:rsid w:val="00BD4637"/>
    <w:rsid w:val="00BD7E2C"/>
    <w:rsid w:val="00BE1861"/>
    <w:rsid w:val="00BE4036"/>
    <w:rsid w:val="00BE470E"/>
    <w:rsid w:val="00BE5CE5"/>
    <w:rsid w:val="00BF4DC9"/>
    <w:rsid w:val="00BF6757"/>
    <w:rsid w:val="00BF6DF2"/>
    <w:rsid w:val="00BF7E1A"/>
    <w:rsid w:val="00C003BB"/>
    <w:rsid w:val="00C02A2A"/>
    <w:rsid w:val="00C13C41"/>
    <w:rsid w:val="00C13D5E"/>
    <w:rsid w:val="00C14745"/>
    <w:rsid w:val="00C149DC"/>
    <w:rsid w:val="00C1528B"/>
    <w:rsid w:val="00C16334"/>
    <w:rsid w:val="00C169A8"/>
    <w:rsid w:val="00C20322"/>
    <w:rsid w:val="00C21EA2"/>
    <w:rsid w:val="00C22330"/>
    <w:rsid w:val="00C225F3"/>
    <w:rsid w:val="00C25274"/>
    <w:rsid w:val="00C30C5F"/>
    <w:rsid w:val="00C32689"/>
    <w:rsid w:val="00C3285B"/>
    <w:rsid w:val="00C341AE"/>
    <w:rsid w:val="00C350A7"/>
    <w:rsid w:val="00C4451C"/>
    <w:rsid w:val="00C45B5A"/>
    <w:rsid w:val="00C47261"/>
    <w:rsid w:val="00C47BAA"/>
    <w:rsid w:val="00C51809"/>
    <w:rsid w:val="00C51BF3"/>
    <w:rsid w:val="00C54193"/>
    <w:rsid w:val="00C54E5A"/>
    <w:rsid w:val="00C555E4"/>
    <w:rsid w:val="00C5676F"/>
    <w:rsid w:val="00C61804"/>
    <w:rsid w:val="00C64BEE"/>
    <w:rsid w:val="00C64F6B"/>
    <w:rsid w:val="00C71D56"/>
    <w:rsid w:val="00C738C8"/>
    <w:rsid w:val="00C73EF5"/>
    <w:rsid w:val="00C765FF"/>
    <w:rsid w:val="00C81D11"/>
    <w:rsid w:val="00C85CC4"/>
    <w:rsid w:val="00C85EA4"/>
    <w:rsid w:val="00C940F2"/>
    <w:rsid w:val="00C954FE"/>
    <w:rsid w:val="00C95BFF"/>
    <w:rsid w:val="00CA2333"/>
    <w:rsid w:val="00CA3417"/>
    <w:rsid w:val="00CA5563"/>
    <w:rsid w:val="00CA5A84"/>
    <w:rsid w:val="00CB0D66"/>
    <w:rsid w:val="00CB1530"/>
    <w:rsid w:val="00CB206B"/>
    <w:rsid w:val="00CB39A0"/>
    <w:rsid w:val="00CB7B23"/>
    <w:rsid w:val="00CC06BD"/>
    <w:rsid w:val="00CC34B0"/>
    <w:rsid w:val="00CC3FA0"/>
    <w:rsid w:val="00CC537F"/>
    <w:rsid w:val="00CC5A16"/>
    <w:rsid w:val="00CD3700"/>
    <w:rsid w:val="00CD38E2"/>
    <w:rsid w:val="00CD4306"/>
    <w:rsid w:val="00CD4CEA"/>
    <w:rsid w:val="00CD682C"/>
    <w:rsid w:val="00CE4CA6"/>
    <w:rsid w:val="00CE5AAE"/>
    <w:rsid w:val="00CE679B"/>
    <w:rsid w:val="00CE722C"/>
    <w:rsid w:val="00CF0F47"/>
    <w:rsid w:val="00CF46CB"/>
    <w:rsid w:val="00D0035E"/>
    <w:rsid w:val="00D143D5"/>
    <w:rsid w:val="00D158D9"/>
    <w:rsid w:val="00D21542"/>
    <w:rsid w:val="00D23DC3"/>
    <w:rsid w:val="00D23F2B"/>
    <w:rsid w:val="00D30C78"/>
    <w:rsid w:val="00D340C0"/>
    <w:rsid w:val="00D37540"/>
    <w:rsid w:val="00D415F8"/>
    <w:rsid w:val="00D454BA"/>
    <w:rsid w:val="00D456AC"/>
    <w:rsid w:val="00D459BB"/>
    <w:rsid w:val="00D45D9C"/>
    <w:rsid w:val="00D46F63"/>
    <w:rsid w:val="00D5071E"/>
    <w:rsid w:val="00D52A29"/>
    <w:rsid w:val="00D61523"/>
    <w:rsid w:val="00D664AD"/>
    <w:rsid w:val="00D66B6C"/>
    <w:rsid w:val="00D66F54"/>
    <w:rsid w:val="00D714AE"/>
    <w:rsid w:val="00D752FB"/>
    <w:rsid w:val="00D76F79"/>
    <w:rsid w:val="00D776A5"/>
    <w:rsid w:val="00D77CFA"/>
    <w:rsid w:val="00D8219D"/>
    <w:rsid w:val="00D82DCA"/>
    <w:rsid w:val="00D83A61"/>
    <w:rsid w:val="00D85EE7"/>
    <w:rsid w:val="00D9240C"/>
    <w:rsid w:val="00D92CF6"/>
    <w:rsid w:val="00D969A7"/>
    <w:rsid w:val="00DA05D5"/>
    <w:rsid w:val="00DA1277"/>
    <w:rsid w:val="00DA3AE4"/>
    <w:rsid w:val="00DA3F59"/>
    <w:rsid w:val="00DA52A1"/>
    <w:rsid w:val="00DA5DC7"/>
    <w:rsid w:val="00DA6A97"/>
    <w:rsid w:val="00DB4DF2"/>
    <w:rsid w:val="00DB62E2"/>
    <w:rsid w:val="00DB7A1D"/>
    <w:rsid w:val="00DC095B"/>
    <w:rsid w:val="00DC107D"/>
    <w:rsid w:val="00DC6A74"/>
    <w:rsid w:val="00DD105A"/>
    <w:rsid w:val="00DD2A74"/>
    <w:rsid w:val="00DD2E07"/>
    <w:rsid w:val="00DD318C"/>
    <w:rsid w:val="00DD590A"/>
    <w:rsid w:val="00DE5C22"/>
    <w:rsid w:val="00DE74F6"/>
    <w:rsid w:val="00DF1BA1"/>
    <w:rsid w:val="00E03B23"/>
    <w:rsid w:val="00E075F3"/>
    <w:rsid w:val="00E103B8"/>
    <w:rsid w:val="00E14D67"/>
    <w:rsid w:val="00E16B59"/>
    <w:rsid w:val="00E16F83"/>
    <w:rsid w:val="00E2573B"/>
    <w:rsid w:val="00E26A38"/>
    <w:rsid w:val="00E276B6"/>
    <w:rsid w:val="00E320ED"/>
    <w:rsid w:val="00E33011"/>
    <w:rsid w:val="00E3765E"/>
    <w:rsid w:val="00E407C2"/>
    <w:rsid w:val="00E41F84"/>
    <w:rsid w:val="00E43020"/>
    <w:rsid w:val="00E44522"/>
    <w:rsid w:val="00E44ACB"/>
    <w:rsid w:val="00E503CF"/>
    <w:rsid w:val="00E51558"/>
    <w:rsid w:val="00E527DE"/>
    <w:rsid w:val="00E52CE3"/>
    <w:rsid w:val="00E569EB"/>
    <w:rsid w:val="00E572BC"/>
    <w:rsid w:val="00E60414"/>
    <w:rsid w:val="00E611D9"/>
    <w:rsid w:val="00E63B98"/>
    <w:rsid w:val="00E67C00"/>
    <w:rsid w:val="00E71CDD"/>
    <w:rsid w:val="00E74588"/>
    <w:rsid w:val="00E75AB3"/>
    <w:rsid w:val="00E82EB5"/>
    <w:rsid w:val="00E86CCA"/>
    <w:rsid w:val="00E9104E"/>
    <w:rsid w:val="00E93F54"/>
    <w:rsid w:val="00E96111"/>
    <w:rsid w:val="00E97445"/>
    <w:rsid w:val="00EA44DF"/>
    <w:rsid w:val="00EA7ED0"/>
    <w:rsid w:val="00EB0E9F"/>
    <w:rsid w:val="00EB2880"/>
    <w:rsid w:val="00EC32DC"/>
    <w:rsid w:val="00EC699D"/>
    <w:rsid w:val="00ED2C40"/>
    <w:rsid w:val="00ED2CED"/>
    <w:rsid w:val="00EE2444"/>
    <w:rsid w:val="00EF546F"/>
    <w:rsid w:val="00F00821"/>
    <w:rsid w:val="00F0260E"/>
    <w:rsid w:val="00F02761"/>
    <w:rsid w:val="00F03E47"/>
    <w:rsid w:val="00F04E2D"/>
    <w:rsid w:val="00F116C3"/>
    <w:rsid w:val="00F167CB"/>
    <w:rsid w:val="00F17CD5"/>
    <w:rsid w:val="00F204CE"/>
    <w:rsid w:val="00F230F4"/>
    <w:rsid w:val="00F26501"/>
    <w:rsid w:val="00F26801"/>
    <w:rsid w:val="00F271A7"/>
    <w:rsid w:val="00F301C3"/>
    <w:rsid w:val="00F31A9C"/>
    <w:rsid w:val="00F34614"/>
    <w:rsid w:val="00F34D80"/>
    <w:rsid w:val="00F37934"/>
    <w:rsid w:val="00F436E8"/>
    <w:rsid w:val="00F4730B"/>
    <w:rsid w:val="00F5312F"/>
    <w:rsid w:val="00F54016"/>
    <w:rsid w:val="00F54CA8"/>
    <w:rsid w:val="00F5681E"/>
    <w:rsid w:val="00F610F2"/>
    <w:rsid w:val="00F61336"/>
    <w:rsid w:val="00F67177"/>
    <w:rsid w:val="00F70485"/>
    <w:rsid w:val="00F717FA"/>
    <w:rsid w:val="00F738B6"/>
    <w:rsid w:val="00F74665"/>
    <w:rsid w:val="00F74FE1"/>
    <w:rsid w:val="00F7607F"/>
    <w:rsid w:val="00F828D0"/>
    <w:rsid w:val="00F85273"/>
    <w:rsid w:val="00F90B00"/>
    <w:rsid w:val="00F9293E"/>
    <w:rsid w:val="00F95816"/>
    <w:rsid w:val="00F97131"/>
    <w:rsid w:val="00FA29FF"/>
    <w:rsid w:val="00FC006D"/>
    <w:rsid w:val="00FC1D0A"/>
    <w:rsid w:val="00FC2A45"/>
    <w:rsid w:val="00FC4D7C"/>
    <w:rsid w:val="00FC6564"/>
    <w:rsid w:val="00FD00B0"/>
    <w:rsid w:val="00FD32DA"/>
    <w:rsid w:val="00FD6FDC"/>
    <w:rsid w:val="00FD7CD4"/>
    <w:rsid w:val="00FE04F6"/>
    <w:rsid w:val="00FE2D0F"/>
    <w:rsid w:val="00FE5370"/>
    <w:rsid w:val="00FF1446"/>
    <w:rsid w:val="00FF181C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028464"/>
  <w15:docId w15:val="{AF33602F-944C-4E6D-9F65-BC496E3D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rFonts w:eastAsia="Times New Roman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Times New Roman" w:hAnsi="Times New Roman" w:cs="Courier New"/>
      <w:strike w:val="0"/>
      <w:dstrike w:val="0"/>
      <w:color w:val="000000"/>
      <w:sz w:val="22"/>
      <w:szCs w:val="22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</w:rPr>
  </w:style>
  <w:style w:type="character" w:customStyle="1" w:styleId="WW8Num3z1">
    <w:name w:val="WW8Num3z1"/>
    <w:rPr>
      <w:rFonts w:ascii="Symbol" w:hAnsi="Symbol" w:cs="Symbol"/>
      <w:color w:val="000000"/>
      <w:sz w:val="22"/>
      <w:szCs w:val="22"/>
    </w:rPr>
  </w:style>
  <w:style w:type="character" w:customStyle="1" w:styleId="WW8Num4z0">
    <w:name w:val="WW8Num4z0"/>
    <w:rPr>
      <w:rFonts w:ascii="Symbol" w:hAnsi="Symbol" w:cs="Symbol"/>
      <w:color w:val="000000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  <w:strike/>
      <w:color w:val="000000"/>
      <w:sz w:val="22"/>
      <w:szCs w:val="22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Times New Roman" w:hAnsi="Times New Roman" w:cs="Courier New"/>
      <w:color w:val="000000"/>
      <w:sz w:val="22"/>
      <w:szCs w:val="22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WW8Num7z0">
    <w:name w:val="WW8Num7z0"/>
    <w:rPr>
      <w:b w:val="0"/>
      <w:bCs w:val="0"/>
    </w:rPr>
  </w:style>
  <w:style w:type="character" w:customStyle="1" w:styleId="WW8Num8z0">
    <w:name w:val="WW8Num8z0"/>
    <w:rPr>
      <w:rFonts w:hint="default"/>
      <w:b w:val="0"/>
      <w:i w:val="0"/>
      <w:sz w:val="22"/>
    </w:rPr>
  </w:style>
  <w:style w:type="character" w:customStyle="1" w:styleId="WW8Num8z2">
    <w:name w:val="WW8Num8z2"/>
    <w:rPr>
      <w:b w:val="0"/>
      <w:bCs w:val="0"/>
    </w:rPr>
  </w:style>
  <w:style w:type="character" w:customStyle="1" w:styleId="WW8Num8z3">
    <w:name w:val="WW8Num8z3"/>
    <w:rPr>
      <w:rFonts w:ascii="Times New Roman" w:eastAsia="Arial Unicode MS" w:hAnsi="Times New Roman" w:cs="Times New Roman"/>
    </w:rPr>
  </w:style>
  <w:style w:type="character" w:customStyle="1" w:styleId="WW8Num8z4">
    <w:name w:val="WW8Num8z4"/>
    <w:rPr>
      <w:rFonts w:hint="default"/>
      <w:color w:val="000000"/>
      <w:sz w:val="22"/>
      <w:szCs w:val="22"/>
    </w:rPr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WW8Num10z0">
    <w:name w:val="WW8Num10z0"/>
    <w:rPr>
      <w:b w:val="0"/>
      <w:bCs w:val="0"/>
      <w:color w:val="000000"/>
      <w:sz w:val="22"/>
      <w:szCs w:val="22"/>
    </w:rPr>
  </w:style>
  <w:style w:type="character" w:customStyle="1" w:styleId="WW8Num11z0">
    <w:name w:val="WW8Num11z0"/>
    <w:rPr>
      <w:b w:val="0"/>
      <w:bCs w:val="0"/>
    </w:rPr>
  </w:style>
  <w:style w:type="character" w:customStyle="1" w:styleId="WW8Num11z1">
    <w:name w:val="WW8Num11z1"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  <w:rPr>
      <w:rFonts w:ascii="Times New Roman" w:hAnsi="Times New Roman" w:cs="Times New Roman"/>
      <w:bCs/>
      <w:color w:val="000000"/>
      <w:sz w:val="22"/>
      <w:szCs w:val="22"/>
    </w:rPr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WW8Num13z0">
    <w:name w:val="WW8Num13z0"/>
    <w:rPr>
      <w:b w:val="0"/>
      <w:bCs w:val="0"/>
      <w:color w:val="000000"/>
    </w:rPr>
  </w:style>
  <w:style w:type="character" w:customStyle="1" w:styleId="WW8Num13z1">
    <w:name w:val="WW8Num13z1"/>
    <w:rPr>
      <w:rFonts w:ascii="Symbol" w:hAnsi="Symbol" w:cs="Symbol" w:hint="default"/>
      <w:b w:val="0"/>
      <w:i w:val="0"/>
    </w:rPr>
  </w:style>
  <w:style w:type="character" w:customStyle="1" w:styleId="WW8Num13z2">
    <w:name w:val="WW8Num13z2"/>
    <w:rPr>
      <w:rFonts w:ascii="Symbol" w:hAnsi="Symbol" w:cs="Symbol" w:hint="default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ahoma"/>
      <w:b w:val="0"/>
      <w:bCs w:val="0"/>
      <w:strike w:val="0"/>
      <w:dstrike w:val="0"/>
      <w:color w:val="000000"/>
      <w:sz w:val="22"/>
      <w:szCs w:val="22"/>
    </w:rPr>
  </w:style>
  <w:style w:type="character" w:customStyle="1" w:styleId="WW8Num15z0">
    <w:name w:val="WW8Num15z0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WW8Num16z0">
    <w:name w:val="WW8Num16z0"/>
    <w:rPr>
      <w:b w:val="0"/>
      <w:bCs w:val="0"/>
      <w:color w:val="000000"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  <w:rPr>
      <w:rFonts w:hint="default"/>
      <w:color w:val="auto"/>
    </w:rPr>
  </w:style>
  <w:style w:type="character" w:customStyle="1" w:styleId="WW8Num16z3">
    <w:name w:val="WW8Num16z3"/>
    <w:rPr>
      <w:rFonts w:ascii="Times New Roman" w:eastAsia="Arial Unicode MS" w:hAnsi="Times New Roman" w:cs="Times New Roman"/>
    </w:rPr>
  </w:style>
  <w:style w:type="character" w:customStyle="1" w:styleId="WW8Num16z4">
    <w:name w:val="WW8Num16z4"/>
    <w:rPr>
      <w:rFonts w:hint="default"/>
      <w:color w:val="000000"/>
      <w:sz w:val="22"/>
      <w:szCs w:val="22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WW8Num18z0">
    <w:name w:val="WW8Num18z0"/>
    <w:rPr>
      <w:b w:val="0"/>
      <w:bCs w:val="0"/>
      <w:sz w:val="22"/>
      <w:szCs w:val="22"/>
    </w:rPr>
  </w:style>
  <w:style w:type="character" w:customStyle="1" w:styleId="WW8Num19z0">
    <w:name w:val="WW8Num19z0"/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WW8Num20z0">
    <w:name w:val="WW8Num20z0"/>
    <w:rPr>
      <w:rFonts w:cs="Tahoma"/>
      <w:b w:val="0"/>
      <w:bCs w:val="0"/>
      <w:strike w:val="0"/>
      <w:dstrike w:val="0"/>
      <w:color w:val="000000"/>
      <w:sz w:val="22"/>
      <w:szCs w:val="22"/>
    </w:rPr>
  </w:style>
  <w:style w:type="character" w:customStyle="1" w:styleId="WW8Num21z0">
    <w:name w:val="WW8Num21z0"/>
    <w:rPr>
      <w:rFonts w:ascii="Times New Roman" w:hAnsi="Times New Roman" w:cs="Tahoma" w:hint="default"/>
      <w:b/>
      <w:bCs/>
      <w:color w:val="000000"/>
      <w:sz w:val="22"/>
      <w:szCs w:val="22"/>
    </w:rPr>
  </w:style>
  <w:style w:type="character" w:customStyle="1" w:styleId="WW8Num22z0">
    <w:name w:val="WW8Num22z0"/>
    <w:rPr>
      <w:rFonts w:cs="Tahoma"/>
      <w:b w:val="0"/>
      <w:bCs w:val="0"/>
      <w:color w:val="000000"/>
      <w:sz w:val="22"/>
      <w:szCs w:val="22"/>
    </w:rPr>
  </w:style>
  <w:style w:type="character" w:customStyle="1" w:styleId="WW8Num23z0">
    <w:name w:val="WW8Num23z0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4z0">
    <w:name w:val="WW8Num24z0"/>
    <w:rPr>
      <w:rFonts w:ascii="Symbol" w:hAnsi="Symbol" w:cs="Symbol" w:hint="default"/>
      <w:bCs/>
      <w:color w:val="000000"/>
      <w:sz w:val="22"/>
      <w:szCs w:val="22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5z0">
    <w:name w:val="WW8Num25z0"/>
    <w:rPr>
      <w:rFonts w:ascii="Times New Roman" w:eastAsia="Arial Unicode MS" w:hAnsi="Times New Roman" w:cs="Tahoma"/>
      <w:color w:val="000000"/>
      <w:sz w:val="22"/>
      <w:szCs w:val="22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color w:val="auto"/>
      <w:sz w:val="22"/>
      <w:szCs w:val="22"/>
    </w:rPr>
  </w:style>
  <w:style w:type="character" w:customStyle="1" w:styleId="WW8Num26z1">
    <w:name w:val="WW8Num26z1"/>
    <w:rPr>
      <w:rFonts w:ascii="Times New Roman" w:hAnsi="Times New Roman" w:cs="Times New Roman" w:hint="default"/>
      <w:b/>
      <w:color w:val="000000"/>
      <w:sz w:val="22"/>
      <w:szCs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  <w:b/>
      <w:color w:val="000000"/>
      <w:sz w:val="22"/>
      <w:szCs w:val="22"/>
    </w:rPr>
  </w:style>
  <w:style w:type="character" w:customStyle="1" w:styleId="WW8Num28z0">
    <w:name w:val="WW8Num28z0"/>
    <w:rPr>
      <w:rFonts w:hint="default"/>
      <w:bCs/>
      <w:color w:val="000000"/>
      <w:sz w:val="22"/>
      <w:szCs w:val="22"/>
    </w:rPr>
  </w:style>
  <w:style w:type="character" w:customStyle="1" w:styleId="WW8Num29z0">
    <w:name w:val="WW8Num29z0"/>
    <w:rPr>
      <w:rFonts w:cs="Tahoma" w:hint="default"/>
      <w:bCs/>
      <w:color w:val="000000"/>
      <w:sz w:val="22"/>
      <w:szCs w:val="22"/>
    </w:rPr>
  </w:style>
  <w:style w:type="character" w:customStyle="1" w:styleId="WW8Num30z0">
    <w:name w:val="WW8Num30z0"/>
    <w:rPr>
      <w:rFonts w:ascii="Times New Roman" w:hAnsi="Times New Roman" w:cs="Times New Roman"/>
      <w:i w:val="0"/>
      <w:iCs w:val="0"/>
      <w:color w:val="000000"/>
      <w:sz w:val="22"/>
      <w:szCs w:val="22"/>
    </w:rPr>
  </w:style>
  <w:style w:type="character" w:customStyle="1" w:styleId="WW8Num31z0">
    <w:name w:val="WW8Num31z0"/>
    <w:rPr>
      <w:rFonts w:hint="default"/>
      <w:color w:val="000000"/>
      <w:sz w:val="22"/>
      <w:szCs w:val="22"/>
    </w:rPr>
  </w:style>
  <w:style w:type="character" w:customStyle="1" w:styleId="WW8Num32z0">
    <w:name w:val="WW8Num32z0"/>
    <w:rPr>
      <w:rFonts w:ascii="Times New Roman" w:hAnsi="Times New Roman" w:cs="Tahoma"/>
      <w:color w:val="FF0000"/>
      <w:sz w:val="22"/>
      <w:szCs w:val="22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 w:hint="default"/>
      <w:bCs/>
      <w:color w:val="000000"/>
      <w:sz w:val="22"/>
      <w:szCs w:val="22"/>
    </w:rPr>
  </w:style>
  <w:style w:type="character" w:customStyle="1" w:styleId="WW8Num34z0">
    <w:name w:val="WW8Num34z0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35z0">
    <w:name w:val="WW8Num35z0"/>
    <w:rPr>
      <w:rFonts w:hint="default"/>
      <w:sz w:val="22"/>
      <w:szCs w:val="22"/>
    </w:rPr>
  </w:style>
  <w:style w:type="character" w:customStyle="1" w:styleId="WW8Num36z0">
    <w:name w:val="WW8Num36z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WW8Num37z0">
    <w:name w:val="WW8Num37z0"/>
    <w:rPr>
      <w:rFonts w:cs="Tahoma" w:hint="default"/>
      <w:b/>
      <w:color w:val="000000"/>
      <w:sz w:val="22"/>
      <w:szCs w:val="22"/>
    </w:rPr>
  </w:style>
  <w:style w:type="character" w:customStyle="1" w:styleId="WW8Num38z0">
    <w:name w:val="WW8Num38z0"/>
    <w:rPr>
      <w:rFonts w:ascii="Times New Roman" w:hAnsi="Times New Roman" w:cs="Times New Roman" w:hint="default"/>
      <w:bCs/>
      <w:i w:val="0"/>
      <w:iCs w:val="0"/>
      <w:color w:val="000000"/>
      <w:sz w:val="22"/>
      <w:szCs w:val="22"/>
    </w:rPr>
  </w:style>
  <w:style w:type="character" w:customStyle="1" w:styleId="WW8Num38z6">
    <w:name w:val="WW8Num38z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WW8Num39z0">
    <w:name w:val="WW8Num39z0"/>
    <w:rPr>
      <w:rFonts w:ascii="Times New Roman" w:hAnsi="Times New Roman" w:cs="Times New Roman" w:hint="default"/>
      <w:b/>
      <w:bCs/>
      <w:color w:val="FF0000"/>
      <w:sz w:val="22"/>
      <w:szCs w:val="22"/>
    </w:rPr>
  </w:style>
  <w:style w:type="character" w:customStyle="1" w:styleId="WW8Num40z0">
    <w:name w:val="WW8Num40z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WW8Num41z0">
    <w:name w:val="WW8Num41z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color w:val="000000"/>
      <w:sz w:val="22"/>
      <w:szCs w:val="22"/>
    </w:rPr>
  </w:style>
  <w:style w:type="character" w:customStyle="1" w:styleId="WW8Num43z0">
    <w:name w:val="WW8Num43z0"/>
    <w:rPr>
      <w:rFonts w:hint="default"/>
      <w:sz w:val="22"/>
      <w:szCs w:val="22"/>
    </w:rPr>
  </w:style>
  <w:style w:type="character" w:customStyle="1" w:styleId="WW8Num43z1">
    <w:name w:val="WW8Num43z1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b w:val="0"/>
      <w:bCs w:val="0"/>
      <w:color w:val="000000"/>
      <w:sz w:val="22"/>
      <w:szCs w:val="22"/>
    </w:rPr>
  </w:style>
  <w:style w:type="character" w:customStyle="1" w:styleId="WW8Num45z0">
    <w:name w:val="WW8Num45z0"/>
    <w:rPr>
      <w:rFonts w:hint="default"/>
      <w:b/>
      <w:color w:val="000000"/>
      <w:sz w:val="22"/>
      <w:szCs w:val="22"/>
    </w:rPr>
  </w:style>
  <w:style w:type="character" w:customStyle="1" w:styleId="WW8Num46z0">
    <w:name w:val="WW8Num46z0"/>
    <w:rPr>
      <w:rFonts w:hint="default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WW8Num48z0">
    <w:name w:val="WW8Num48z0"/>
    <w:rPr>
      <w:rFonts w:ascii="Times New Roman" w:hAnsi="Times New Roman" w:cs="Times New Roman" w:hint="default"/>
      <w:b w:val="0"/>
      <w:bCs w:val="0"/>
      <w:strike w:val="0"/>
      <w:dstrike w:val="0"/>
      <w:color w:val="000000"/>
      <w:sz w:val="22"/>
      <w:szCs w:val="22"/>
    </w:rPr>
  </w:style>
  <w:style w:type="character" w:customStyle="1" w:styleId="WW8Num49z0">
    <w:name w:val="WW8Num49z0"/>
    <w:rPr>
      <w:rFonts w:ascii="Times New Roman" w:hAnsi="Times New Roman" w:cs="Times New Roman"/>
      <w:bCs/>
      <w:color w:val="000000"/>
      <w:sz w:val="22"/>
      <w:szCs w:val="22"/>
    </w:rPr>
  </w:style>
  <w:style w:type="character" w:customStyle="1" w:styleId="WW8Num50z0">
    <w:name w:val="WW8Num50z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WW8Num51z0">
    <w:name w:val="WW8Num51z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WW8Num52z0">
    <w:name w:val="WW8Num52z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WW8Num53z0">
    <w:name w:val="WW8Num53z0"/>
    <w:rPr>
      <w:color w:val="000000"/>
      <w:sz w:val="22"/>
      <w:szCs w:val="22"/>
    </w:rPr>
  </w:style>
  <w:style w:type="character" w:customStyle="1" w:styleId="WW8Num54z0">
    <w:name w:val="WW8Num54z0"/>
    <w:rPr>
      <w:color w:val="000000"/>
      <w:sz w:val="22"/>
      <w:szCs w:val="22"/>
    </w:rPr>
  </w:style>
  <w:style w:type="character" w:customStyle="1" w:styleId="WW8Num55z0">
    <w:name w:val="WW8Num55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6z0">
    <w:name w:val="WW8Num56z0"/>
    <w:rPr>
      <w:rFonts w:hint="default"/>
      <w:color w:val="000000"/>
      <w:sz w:val="22"/>
      <w:szCs w:val="22"/>
    </w:rPr>
  </w:style>
  <w:style w:type="character" w:customStyle="1" w:styleId="WW8Num56z1">
    <w:name w:val="WW8Num56z1"/>
    <w:rPr>
      <w:rFonts w:ascii="Times New Roman" w:eastAsia="Arial Unicode MS" w:hAnsi="Times New Roman" w:cs="Times New Roman"/>
      <w:b/>
    </w:rPr>
  </w:style>
  <w:style w:type="character" w:customStyle="1" w:styleId="WW8Num57z0">
    <w:name w:val="WW8Num57z0"/>
    <w:rPr>
      <w:rFonts w:hint="default"/>
      <w:color w:val="FF0000"/>
      <w:sz w:val="22"/>
      <w:szCs w:val="22"/>
    </w:rPr>
  </w:style>
  <w:style w:type="character" w:customStyle="1" w:styleId="WW8Num57z1">
    <w:name w:val="WW8Num57z1"/>
    <w:rPr>
      <w:rFonts w:ascii="Times New Roman" w:hAnsi="Times New Roman" w:cs="Times New Roman"/>
      <w:color w:val="FF0000"/>
      <w:sz w:val="22"/>
      <w:szCs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  <w:rPr>
      <w:rFonts w:hint="default"/>
      <w:b w:val="0"/>
      <w:bCs/>
      <w:color w:val="000000"/>
      <w:sz w:val="22"/>
      <w:szCs w:val="22"/>
    </w:rPr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color w:val="000000"/>
      <w:sz w:val="22"/>
      <w:szCs w:val="22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60z0">
    <w:name w:val="WW8Num60z0"/>
    <w:rPr>
      <w:b/>
      <w:bCs/>
      <w:color w:val="000000"/>
      <w:sz w:val="22"/>
      <w:szCs w:val="22"/>
    </w:rPr>
  </w:style>
  <w:style w:type="character" w:customStyle="1" w:styleId="WW8Num61z0">
    <w:name w:val="WW8Num61z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WW8Num61z1">
    <w:name w:val="WW8Num61z1"/>
    <w:rPr>
      <w:rFonts w:ascii="Times New Roman" w:hAnsi="Times New Roman" w:cs="Times New Roman" w:hint="default"/>
      <w:bCs/>
      <w:color w:val="000000"/>
      <w:sz w:val="22"/>
      <w:szCs w:val="22"/>
    </w:rPr>
  </w:style>
  <w:style w:type="character" w:customStyle="1" w:styleId="WW8Num62z0">
    <w:name w:val="WW8Num62z0"/>
    <w:rPr>
      <w:rFonts w:ascii="Times New Roman" w:hAnsi="Times New Roman" w:cs="Times New Roman" w:hint="default"/>
      <w:b/>
      <w:bCs/>
      <w:strike w:val="0"/>
      <w:dstrike w:val="0"/>
      <w:color w:val="000000"/>
      <w:sz w:val="22"/>
      <w:szCs w:val="22"/>
    </w:rPr>
  </w:style>
  <w:style w:type="character" w:customStyle="1" w:styleId="WW8Num63z0">
    <w:name w:val="WW8Num63z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WW8Num64z0">
    <w:name w:val="WW8Num64z0"/>
    <w:rPr>
      <w:rFonts w:ascii="Times New Roman" w:hAnsi="Times New Roman" w:cs="Times New Roman" w:hint="default"/>
      <w:b/>
      <w:color w:val="000000"/>
      <w:sz w:val="22"/>
      <w:szCs w:val="22"/>
    </w:rPr>
  </w:style>
  <w:style w:type="character" w:customStyle="1" w:styleId="WW8Num65z0">
    <w:name w:val="WW8Num65z0"/>
    <w:rPr>
      <w:bCs/>
      <w:color w:val="000000"/>
      <w:sz w:val="22"/>
      <w:szCs w:val="22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  <w:rPr>
      <w:rFonts w:ascii="Times New Roman" w:hAnsi="Times New Roman" w:cs="Times New Roman"/>
      <w:sz w:val="22"/>
      <w:szCs w:val="22"/>
    </w:rPr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color w:val="000000"/>
      <w:sz w:val="22"/>
      <w:szCs w:val="22"/>
    </w:rPr>
  </w:style>
  <w:style w:type="character" w:customStyle="1" w:styleId="WW8Num66z1">
    <w:name w:val="WW8Num66z1"/>
  </w:style>
  <w:style w:type="character" w:customStyle="1" w:styleId="WW8Num66z2">
    <w:name w:val="WW8Num66z2"/>
    <w:rPr>
      <w:sz w:val="22"/>
      <w:szCs w:val="22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  <w:rPr>
      <w:sz w:val="22"/>
      <w:szCs w:val="22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Times New Roman" w:eastAsia="Times New Roman" w:hAnsi="Times New Roman" w:cs="Times New Roman" w:hint="default"/>
      <w:color w:val="000000"/>
      <w:sz w:val="22"/>
      <w:szCs w:val="22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Times New Roman" w:eastAsia="Calibri" w:hAnsi="Times New Roman" w:cs="Times New Roman" w:hint="default"/>
      <w:b/>
      <w:bCs/>
      <w:sz w:val="22"/>
      <w:szCs w:val="22"/>
    </w:rPr>
  </w:style>
  <w:style w:type="character" w:customStyle="1" w:styleId="WW8Num69z1">
    <w:name w:val="WW8Num69z1"/>
    <w:rPr>
      <w:sz w:val="22"/>
      <w:szCs w:val="22"/>
    </w:rPr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WW8Num70z1">
    <w:name w:val="WW8Num70z1"/>
    <w:rPr>
      <w:b/>
    </w:rPr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Times New Roman" w:hAnsi="Times New Roman" w:cs="Times New Roman"/>
      <w:sz w:val="22"/>
      <w:szCs w:val="22"/>
    </w:rPr>
  </w:style>
  <w:style w:type="character" w:customStyle="1" w:styleId="WW8Num71z1">
    <w:name w:val="WW8Num71z1"/>
    <w:rPr>
      <w:color w:val="FF0000"/>
      <w:sz w:val="22"/>
      <w:szCs w:val="22"/>
    </w:rPr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Times New Roman" w:eastAsia="Arial Unicode MS" w:hAnsi="Times New Roman" w:cs="Times New Roman"/>
      <w:color w:val="000000"/>
      <w:sz w:val="22"/>
      <w:szCs w:val="22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  <w:rPr>
      <w:rFonts w:hint="default"/>
      <w:sz w:val="22"/>
      <w:szCs w:val="22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WW8Num75z1">
    <w:name w:val="WW8Num75z1"/>
    <w:rPr>
      <w:rFonts w:hint="default"/>
    </w:rPr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hint="default"/>
      <w:b/>
      <w:bCs/>
      <w:color w:val="000000"/>
      <w:sz w:val="22"/>
      <w:szCs w:val="22"/>
    </w:rPr>
  </w:style>
  <w:style w:type="character" w:customStyle="1" w:styleId="WW8Num77z1">
    <w:name w:val="WW8Num77z1"/>
    <w:rPr>
      <w:rFonts w:hint="default"/>
      <w:bCs/>
      <w:color w:val="000000"/>
      <w:sz w:val="22"/>
      <w:szCs w:val="22"/>
    </w:rPr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b/>
      <w:bCs/>
      <w:strike w:val="0"/>
      <w:dstrike w:val="0"/>
      <w:color w:val="000000"/>
      <w:sz w:val="22"/>
      <w:szCs w:val="22"/>
    </w:rPr>
  </w:style>
  <w:style w:type="character" w:customStyle="1" w:styleId="WW8Num78z1">
    <w:name w:val="WW8Num78z1"/>
    <w:rPr>
      <w:rFonts w:ascii="Wingdings" w:hAnsi="Wingdings" w:cs="Wingdings" w:hint="default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hint="default"/>
      <w:color w:val="000000"/>
      <w:sz w:val="22"/>
      <w:szCs w:val="22"/>
    </w:rPr>
  </w:style>
  <w:style w:type="character" w:customStyle="1" w:styleId="WW8Num80z0">
    <w:name w:val="WW8Num80z0"/>
    <w:rPr>
      <w:rFonts w:hint="default"/>
      <w:b/>
      <w:sz w:val="22"/>
      <w:szCs w:val="22"/>
    </w:rPr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  <w:rPr>
      <w:rFonts w:hint="default"/>
      <w:color w:val="auto"/>
      <w:sz w:val="22"/>
      <w:szCs w:val="22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  <w:rPr>
      <w:sz w:val="22"/>
      <w:szCs w:val="22"/>
    </w:rPr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Times New Roman" w:eastAsia="Arial Unicode MS" w:hAnsi="Times New Roman" w:cs="Tahoma"/>
    </w:rPr>
  </w:style>
  <w:style w:type="character" w:customStyle="1" w:styleId="WW8Num82z1">
    <w:name w:val="WW8Num82z1"/>
    <w:rPr>
      <w:rFonts w:cs="Tahoma" w:hint="default"/>
      <w:color w:val="000000"/>
      <w:sz w:val="22"/>
      <w:szCs w:val="22"/>
    </w:rPr>
  </w:style>
  <w:style w:type="character" w:customStyle="1" w:styleId="WW8Num82z2">
    <w:name w:val="WW8Num82z2"/>
    <w:rPr>
      <w:color w:val="000000"/>
      <w:sz w:val="22"/>
      <w:szCs w:val="22"/>
    </w:rPr>
  </w:style>
  <w:style w:type="character" w:customStyle="1" w:styleId="WW8Num82z3">
    <w:name w:val="WW8Num82z3"/>
    <w:rPr>
      <w:rFonts w:ascii="Symbol" w:hAnsi="Symbol" w:cs="Symbol" w:hint="default"/>
      <w:color w:val="auto"/>
    </w:rPr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17z1">
    <w:name w:val="WW8Num17z1"/>
  </w:style>
  <w:style w:type="character" w:customStyle="1" w:styleId="WW8Num29z1">
    <w:name w:val="WW8Num29z1"/>
    <w:rPr>
      <w:rFonts w:hint="default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  <w:rPr>
      <w:b/>
      <w:color w:val="000000"/>
      <w:sz w:val="22"/>
      <w:szCs w:val="22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9z6">
    <w:name w:val="WW8Num49z6"/>
    <w:rPr>
      <w:b/>
      <w:bCs/>
      <w:color w:val="000000"/>
      <w:sz w:val="22"/>
      <w:szCs w:val="22"/>
    </w:rPr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83z0">
    <w:name w:val="WW8Num83z0"/>
    <w:rPr>
      <w:rFonts w:cs="Tahoma" w:hint="default"/>
      <w:b/>
      <w:bCs/>
      <w:color w:val="000000"/>
    </w:rPr>
  </w:style>
  <w:style w:type="character" w:customStyle="1" w:styleId="WW8Num83z1">
    <w:name w:val="WW8Num83z1"/>
    <w:rPr>
      <w:rFonts w:hint="default"/>
      <w:sz w:val="22"/>
      <w:szCs w:val="22"/>
    </w:rPr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  <w:rPr>
      <w:rFonts w:ascii="Times New Roman" w:eastAsia="Arial Unicode MS" w:hAnsi="Times New Roman" w:cs="Times New Roman"/>
      <w:b/>
      <w:bCs/>
      <w:color w:val="000000"/>
      <w:sz w:val="22"/>
      <w:szCs w:val="22"/>
    </w:rPr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  <w:rPr>
      <w:rFonts w:eastAsia="Times New Roman"/>
      <w:b/>
      <w:bCs/>
      <w:color w:val="auto"/>
      <w:sz w:val="22"/>
      <w:szCs w:val="22"/>
    </w:rPr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  <w:rPr>
      <w:rFonts w:hint="default"/>
      <w:b/>
      <w:color w:val="auto"/>
      <w:sz w:val="22"/>
      <w:szCs w:val="22"/>
    </w:rPr>
  </w:style>
  <w:style w:type="character" w:customStyle="1" w:styleId="WW8Num86z1">
    <w:name w:val="WW8Num86z1"/>
    <w:rPr>
      <w:rFonts w:hint="default"/>
      <w:color w:val="000000"/>
      <w:sz w:val="22"/>
      <w:szCs w:val="22"/>
    </w:rPr>
  </w:style>
  <w:style w:type="character" w:customStyle="1" w:styleId="WW8Num86z2">
    <w:name w:val="WW8Num86z2"/>
    <w:rPr>
      <w:rFonts w:ascii="Symbol" w:hAnsi="Symbol" w:cs="Wingdings"/>
    </w:rPr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87z1">
    <w:name w:val="WW8Num87z1"/>
    <w:rPr>
      <w:rFonts w:ascii="Courier New" w:hAnsi="Courier New" w:cs="Courier New" w:hint="default"/>
    </w:rPr>
  </w:style>
  <w:style w:type="character" w:customStyle="1" w:styleId="WW8Num87z2">
    <w:name w:val="WW8Num87z2"/>
  </w:style>
  <w:style w:type="character" w:customStyle="1" w:styleId="WW8Num87z3">
    <w:name w:val="WW8Num87z3"/>
    <w:rPr>
      <w:rFonts w:ascii="Symbol" w:hAnsi="Symbol" w:cs="Symbol" w:hint="default"/>
    </w:rPr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rFonts w:hint="default"/>
      <w:color w:val="000000"/>
      <w:sz w:val="22"/>
      <w:szCs w:val="22"/>
    </w:rPr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  <w:rPr>
      <w:rFonts w:hint="default"/>
      <w:color w:val="000000"/>
      <w:sz w:val="22"/>
      <w:szCs w:val="22"/>
    </w:rPr>
  </w:style>
  <w:style w:type="character" w:customStyle="1" w:styleId="WW8Num89z1">
    <w:name w:val="WW8Num89z1"/>
    <w:rPr>
      <w:rFonts w:hint="default"/>
      <w:bCs/>
      <w:color w:val="000000"/>
      <w:sz w:val="22"/>
      <w:szCs w:val="22"/>
    </w:rPr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  <w:rPr>
      <w:rFonts w:hint="default"/>
      <w:b/>
      <w:bCs/>
      <w:strike w:val="0"/>
      <w:dstrike w:val="0"/>
      <w:color w:val="000000"/>
      <w:sz w:val="22"/>
      <w:szCs w:val="22"/>
    </w:rPr>
  </w:style>
  <w:style w:type="character" w:customStyle="1" w:styleId="WW8Num90z1">
    <w:name w:val="WW8Num90z1"/>
    <w:rPr>
      <w:rFonts w:ascii="Courier New" w:hAnsi="Courier New" w:cs="Courier New" w:hint="default"/>
    </w:rPr>
  </w:style>
  <w:style w:type="character" w:customStyle="1" w:styleId="WW8Num90z2">
    <w:name w:val="WW8Num90z2"/>
    <w:rPr>
      <w:rFonts w:ascii="Wingdings" w:hAnsi="Wingdings" w:cs="Wingdings" w:hint="default"/>
    </w:rPr>
  </w:style>
  <w:style w:type="character" w:customStyle="1" w:styleId="WW8Num90z3">
    <w:name w:val="WW8Num90z3"/>
    <w:rPr>
      <w:rFonts w:ascii="Symbol" w:hAnsi="Symbol" w:cs="Symbol" w:hint="default"/>
    </w:rPr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  <w:rPr>
      <w:rFonts w:hint="default"/>
      <w:color w:val="000000"/>
      <w:sz w:val="22"/>
      <w:szCs w:val="22"/>
    </w:rPr>
  </w:style>
  <w:style w:type="character" w:customStyle="1" w:styleId="WW8Num91z1">
    <w:name w:val="WW8Num91z1"/>
    <w:rPr>
      <w:rFonts w:hint="default"/>
    </w:rPr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  <w:rPr>
      <w:color w:val="000000"/>
      <w:sz w:val="22"/>
      <w:szCs w:val="22"/>
    </w:rPr>
  </w:style>
  <w:style w:type="character" w:customStyle="1" w:styleId="WW8Num92z1">
    <w:name w:val="WW8Num92z1"/>
    <w:rPr>
      <w:rFonts w:ascii="Symbol" w:hAnsi="Symbol" w:cs="Symbol" w:hint="default"/>
    </w:rPr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b/>
      <w:color w:val="000000"/>
      <w:sz w:val="22"/>
      <w:szCs w:val="22"/>
    </w:rPr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color w:val="000000"/>
      <w:sz w:val="22"/>
      <w:szCs w:val="22"/>
    </w:rPr>
  </w:style>
  <w:style w:type="character" w:customStyle="1" w:styleId="WW8Num94z1">
    <w:name w:val="WW8Num94z1"/>
    <w:rPr>
      <w:rFonts w:ascii="Wingdings" w:hAnsi="Wingdings" w:cs="Wingdings" w:hint="default"/>
    </w:rPr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  <w:rPr>
      <w:rFonts w:hint="default"/>
      <w:color w:val="000000"/>
      <w:sz w:val="22"/>
      <w:szCs w:val="22"/>
    </w:rPr>
  </w:style>
  <w:style w:type="character" w:customStyle="1" w:styleId="WW8Num96z0">
    <w:name w:val="WW8Num96z0"/>
    <w:rPr>
      <w:color w:val="000000"/>
      <w:sz w:val="22"/>
      <w:szCs w:val="22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  <w:rPr>
      <w:color w:val="000000"/>
      <w:sz w:val="22"/>
      <w:szCs w:val="22"/>
    </w:rPr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hint="default"/>
      <w:color w:val="000000"/>
      <w:sz w:val="22"/>
      <w:szCs w:val="22"/>
    </w:rPr>
  </w:style>
  <w:style w:type="character" w:customStyle="1" w:styleId="WW8Num98z1">
    <w:name w:val="WW8Num98z1"/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8z1">
    <w:name w:val="WW8Num8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  <w:rPr>
      <w:color w:val="000000"/>
      <w:sz w:val="22"/>
      <w:szCs w:val="22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2">
    <w:name w:val="WW8Num11z2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  <w:rPr>
      <w:b w:val="0"/>
      <w:bCs w:val="0"/>
      <w:color w:val="000000"/>
      <w:sz w:val="22"/>
      <w:szCs w:val="22"/>
    </w:rPr>
  </w:style>
  <w:style w:type="character" w:customStyle="1" w:styleId="WW8Num19z3">
    <w:name w:val="WW8Num19z3"/>
    <w:rPr>
      <w:rFonts w:hint="default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  <w:rPr>
      <w:bCs/>
      <w:color w:val="000000"/>
      <w:sz w:val="22"/>
      <w:szCs w:val="22"/>
    </w:rPr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b w:val="0"/>
      <w:bCs w:val="0"/>
      <w:sz w:val="22"/>
      <w:szCs w:val="22"/>
    </w:rPr>
  </w:style>
  <w:style w:type="character" w:customStyle="1" w:styleId="WW8Num21z2">
    <w:name w:val="WW8Num21z2"/>
    <w:rPr>
      <w:rFonts w:hint="default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  <w:rPr>
      <w:rFonts w:hint="default"/>
      <w:color w:val="000000"/>
      <w:sz w:val="22"/>
      <w:szCs w:val="22"/>
    </w:rPr>
  </w:style>
  <w:style w:type="character" w:customStyle="1" w:styleId="WW8Num26z2">
    <w:name w:val="WW8Num26z2"/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7z1">
    <w:name w:val="WW8Num37z1"/>
    <w:rPr>
      <w:rFonts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hint="default"/>
      <w:b/>
      <w:color w:val="auto"/>
      <w:sz w:val="22"/>
      <w:szCs w:val="22"/>
    </w:rPr>
  </w:style>
  <w:style w:type="character" w:customStyle="1" w:styleId="WW8Num42z1">
    <w:name w:val="WW8Num42z1"/>
    <w:rPr>
      <w:rFonts w:ascii="Symbol" w:hAnsi="Symbol" w:cs="Symbol" w:hint="default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2">
    <w:name w:val="WW8Num54z2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60z1">
    <w:name w:val="WW8Num60z1"/>
    <w:rPr>
      <w:rFonts w:ascii="Times New Roman" w:eastAsia="Times New Roman" w:hAnsi="Times New Roman" w:cs="Times New Roman"/>
    </w:rPr>
  </w:style>
  <w:style w:type="character" w:customStyle="1" w:styleId="WW8Num60z2">
    <w:name w:val="WW8Num60z2"/>
    <w:rPr>
      <w:color w:val="000000"/>
    </w:rPr>
  </w:style>
  <w:style w:type="character" w:customStyle="1" w:styleId="WW8Num60z3">
    <w:name w:val="WW8Num60z3"/>
    <w:rPr>
      <w:rFonts w:ascii="Symbol" w:hAnsi="Symbol" w:cs="Symbol" w:hint="default"/>
      <w:color w:val="auto"/>
    </w:rPr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  <w:rPr>
      <w:rFonts w:hint="default"/>
      <w:b/>
      <w:sz w:val="22"/>
      <w:szCs w:val="22"/>
    </w:rPr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Znakinumeracji">
    <w:name w:val="Znaki numeracji"/>
    <w:rPr>
      <w:b w:val="0"/>
      <w:bCs w:val="0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Nagwek2Znak">
    <w:name w:val="Nagłówek 2 Znak"/>
    <w:rPr>
      <w:b/>
      <w:sz w:val="24"/>
      <w:lang w:val="pl-PL" w:eastAsia="ar-SA" w:bidi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1Znak">
    <w:name w:val="Nagłówek 1 Znak"/>
    <w:rPr>
      <w:rFonts w:ascii="Cambria" w:hAnsi="Cambria" w:cs="Cambria"/>
      <w:b/>
      <w:bCs/>
      <w:kern w:val="1"/>
      <w:sz w:val="32"/>
      <w:szCs w:val="32"/>
      <w:lang w:val="pl-PL" w:eastAsia="ar-SA" w:bidi="ar-SA"/>
    </w:rPr>
  </w:style>
  <w:style w:type="character" w:customStyle="1" w:styleId="TekstpodstawowywcityZnak">
    <w:name w:val="Tekst podstawowy wcięty Znak"/>
    <w:rPr>
      <w:rFonts w:ascii="Arial Unicode MS" w:eastAsia="Arial Unicode MS" w:hAnsi="Arial Unicode MS" w:cs="Arial Unicode MS"/>
      <w:sz w:val="24"/>
      <w:szCs w:val="24"/>
      <w:lang w:val="pl-PL" w:eastAsia="ar-SA" w:bidi="ar-SA"/>
    </w:rPr>
  </w:style>
  <w:style w:type="character" w:customStyle="1" w:styleId="Tekstpodstawowy2Znak">
    <w:name w:val="Tekst podstawowy 2 Znak"/>
    <w:rPr>
      <w:rFonts w:eastAsia="Arial Unicode MS"/>
      <w:sz w:val="24"/>
      <w:szCs w:val="24"/>
      <w:lang w:val="pl-PL" w:eastAsia="ar-SA" w:bidi="ar-SA"/>
    </w:rPr>
  </w:style>
  <w:style w:type="character" w:customStyle="1" w:styleId="Tekstpodstawowywcity2Znak">
    <w:name w:val="Tekst podstawowy wcięty 2 Znak"/>
    <w:rPr>
      <w:rFonts w:eastAsia="Arial Unicode MS"/>
      <w:sz w:val="24"/>
      <w:szCs w:val="24"/>
      <w:lang w:val="pl-PL" w:eastAsia="ar-SA" w:bidi="ar-SA"/>
    </w:rPr>
  </w:style>
  <w:style w:type="character" w:customStyle="1" w:styleId="Tekstpodstawowywcity3Znak">
    <w:name w:val="Tekst podstawowy wcięty 3 Znak"/>
    <w:rPr>
      <w:rFonts w:eastAsia="Arial Unicode MS"/>
      <w:sz w:val="16"/>
      <w:szCs w:val="16"/>
      <w:lang w:val="pl-PL" w:eastAsia="ar-SA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zmianka1">
    <w:name w:val="Wzmianka1"/>
    <w:rPr>
      <w:color w:val="2B579A"/>
      <w:shd w:val="clear" w:color="auto" w:fill="E6E6E6"/>
    </w:rPr>
  </w:style>
  <w:style w:type="character" w:customStyle="1" w:styleId="TekstdymkaZnak">
    <w:name w:val="Tekst dymka Znak"/>
    <w:rPr>
      <w:rFonts w:ascii="Segoe UI" w:eastAsia="Arial Unicode MS" w:hAnsi="Segoe UI" w:cs="Segoe UI"/>
      <w:sz w:val="18"/>
      <w:szCs w:val="18"/>
    </w:rPr>
  </w:style>
  <w:style w:type="character" w:customStyle="1" w:styleId="NagwekZnak">
    <w:name w:val="Nagłówek Znak"/>
    <w:rPr>
      <w:rFonts w:eastAsia="Arial Unicode MS"/>
      <w:sz w:val="24"/>
      <w:szCs w:val="24"/>
    </w:rPr>
  </w:style>
  <w:style w:type="character" w:customStyle="1" w:styleId="StopkaZnak">
    <w:name w:val="Stopka Znak"/>
    <w:rPr>
      <w:rFonts w:eastAsia="Arial Unicode MS"/>
      <w:sz w:val="24"/>
      <w:szCs w:val="24"/>
    </w:rPr>
  </w:style>
  <w:style w:type="character" w:customStyle="1" w:styleId="TytuZnak">
    <w:name w:val="Tytuł Znak"/>
    <w:rPr>
      <w:sz w:val="28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Arial Unicode MS"/>
    </w:rPr>
  </w:style>
  <w:style w:type="character" w:customStyle="1" w:styleId="TematkomentarzaZnak">
    <w:name w:val="Temat komentarza Znak"/>
    <w:rPr>
      <w:rFonts w:eastAsia="Arial Unicode MS"/>
      <w:b/>
      <w:bCs/>
    </w:rPr>
  </w:style>
  <w:style w:type="character" w:customStyle="1" w:styleId="TekstpodstawowyZnak">
    <w:name w:val="Tekst podstawowy Znak"/>
    <w:rPr>
      <w:rFonts w:eastAsia="Arial Unicode MS"/>
      <w:sz w:val="24"/>
      <w:szCs w:val="24"/>
    </w:rPr>
  </w:style>
  <w:style w:type="character" w:customStyle="1" w:styleId="markedcontent">
    <w:name w:val="markedcontent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Normalny1">
    <w:name w:val="Normalny1"/>
    <w:basedOn w:val="Normalny"/>
    <w:rPr>
      <w:lang w:eastAsia="pl-PL" w:bidi="pl-PL"/>
    </w:rPr>
  </w:style>
  <w:style w:type="paragraph" w:customStyle="1" w:styleId="Tabelapozycja">
    <w:name w:val="Tabela pozycja"/>
    <w:basedOn w:val="Normalny1"/>
    <w:rPr>
      <w:rFonts w:ascii="Arial" w:eastAsia="Arial" w:hAnsi="Arial" w:cs="Arial"/>
      <w:sz w:val="22"/>
      <w:szCs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Arial Unicode MS" w:hAnsi="Arial Unicode MS" w:cs="Arial Unicode MS"/>
    </w:rPr>
  </w:style>
  <w:style w:type="paragraph" w:customStyle="1" w:styleId="Bullet1">
    <w:name w:val="Bullet 1"/>
    <w:pPr>
      <w:suppressAutoHyphens/>
      <w:ind w:left="576"/>
      <w:jc w:val="both"/>
    </w:pPr>
    <w:rPr>
      <w:b/>
      <w:smallCaps/>
      <w:color w:val="000000"/>
      <w:lang w:val="cs-CZ" w:eastAsia="ar-SA"/>
    </w:rPr>
  </w:style>
  <w:style w:type="paragraph" w:customStyle="1" w:styleId="Domyolnie">
    <w:name w:val="Domyolnie"/>
    <w:pPr>
      <w:widowControl w:val="0"/>
      <w:suppressAutoHyphens/>
      <w:ind w:left="800" w:hanging="360"/>
    </w:pPr>
    <w:rPr>
      <w:color w:val="000000"/>
      <w:sz w:val="24"/>
      <w:lang w:eastAsia="ar-SA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qFormat/>
    <w:pPr>
      <w:ind w:left="708"/>
    </w:pPr>
  </w:style>
  <w:style w:type="paragraph" w:customStyle="1" w:styleId="Standard">
    <w:name w:val="Standard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pPr>
      <w:widowControl/>
      <w:suppressAutoHyphens w:val="0"/>
      <w:jc w:val="center"/>
    </w:pPr>
    <w:rPr>
      <w:rFonts w:eastAsia="Times New Roman"/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UWAGI">
    <w:name w:val="UWAGI"/>
    <w:basedOn w:val="Normalny"/>
    <w:pPr>
      <w:widowControl/>
      <w:tabs>
        <w:tab w:val="right" w:leader="dot" w:pos="9923"/>
      </w:tabs>
      <w:spacing w:line="288" w:lineRule="auto"/>
      <w:jc w:val="both"/>
    </w:pPr>
    <w:rPr>
      <w:rFonts w:eastAsia="Times New Roman"/>
      <w:kern w:val="1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14B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914B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6914B1"/>
    <w:rPr>
      <w:rFonts w:eastAsia="Arial Unicode MS"/>
      <w:lang w:eastAsia="ar-SA"/>
    </w:rPr>
  </w:style>
  <w:style w:type="table" w:styleId="Zwykatabela2">
    <w:name w:val="Plain Table 2"/>
    <w:basedOn w:val="Standardowy"/>
    <w:uiPriority w:val="42"/>
    <w:rsid w:val="00897C4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ogrubienie">
    <w:name w:val="Strong"/>
    <w:basedOn w:val="Domylnaczcionkaakapitu"/>
    <w:uiPriority w:val="22"/>
    <w:qFormat/>
    <w:rsid w:val="006E0F3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E0F35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rsid w:val="004A2E9C"/>
    <w:rPr>
      <w:rFonts w:eastAsia="Arial Unicode MS"/>
      <w:sz w:val="24"/>
      <w:szCs w:val="24"/>
      <w:lang w:eastAsia="ar-SA"/>
    </w:rPr>
  </w:style>
  <w:style w:type="paragraph" w:customStyle="1" w:styleId="pkt">
    <w:name w:val="pkt"/>
    <w:basedOn w:val="Normalny"/>
    <w:link w:val="pktZnak"/>
    <w:rsid w:val="004A2E9C"/>
    <w:pPr>
      <w:widowControl/>
      <w:suppressAutoHyphens w:val="0"/>
      <w:spacing w:before="60" w:after="60"/>
      <w:ind w:left="851" w:hanging="295"/>
      <w:jc w:val="both"/>
    </w:pPr>
    <w:rPr>
      <w:rFonts w:eastAsiaTheme="minorEastAsia"/>
      <w:szCs w:val="20"/>
      <w:lang w:eastAsia="pl-PL"/>
    </w:rPr>
  </w:style>
  <w:style w:type="character" w:customStyle="1" w:styleId="pktZnak">
    <w:name w:val="pkt Znak"/>
    <w:link w:val="pkt"/>
    <w:locked/>
    <w:rsid w:val="004A2E9C"/>
    <w:rPr>
      <w:rFonts w:eastAsiaTheme="minorEastAsia"/>
      <w:sz w:val="24"/>
    </w:rPr>
  </w:style>
  <w:style w:type="character" w:customStyle="1" w:styleId="articletitle">
    <w:name w:val="articletitle"/>
    <w:basedOn w:val="Domylnaczcionkaakapitu"/>
    <w:rsid w:val="002D08A6"/>
  </w:style>
  <w:style w:type="character" w:customStyle="1" w:styleId="highlight-disabled">
    <w:name w:val="highlight-disabled"/>
    <w:basedOn w:val="Domylnaczcionkaakapitu"/>
    <w:rsid w:val="002D08A6"/>
  </w:style>
  <w:style w:type="paragraph" w:customStyle="1" w:styleId="Akapitzlist1">
    <w:name w:val="Akapit z listą1"/>
    <w:basedOn w:val="Normalny"/>
    <w:rsid w:val="00421983"/>
    <w:pPr>
      <w:ind w:left="708"/>
    </w:pPr>
    <w:rPr>
      <w:rFonts w:eastAsia="Lucida Sans Unicode" w:cs="Mangal"/>
      <w:kern w:val="2"/>
      <w:lang w:eastAsia="hi-IN" w:bidi="hi-IN"/>
    </w:rPr>
  </w:style>
  <w:style w:type="paragraph" w:styleId="Bezodstpw">
    <w:name w:val="No Spacing"/>
    <w:basedOn w:val="Normalny"/>
    <w:uiPriority w:val="1"/>
    <w:qFormat/>
    <w:rsid w:val="00B176AC"/>
    <w:pPr>
      <w:widowControl/>
      <w:suppressAutoHyphens w:val="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5CE5"/>
    <w:rPr>
      <w:vertAlign w:val="superscript"/>
    </w:rPr>
  </w:style>
  <w:style w:type="character" w:customStyle="1" w:styleId="footnote">
    <w:name w:val="footnote"/>
    <w:basedOn w:val="Domylnaczcionkaakapitu"/>
    <w:rsid w:val="00A47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7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9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0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81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1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2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0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0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9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1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otowiebp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ogotowiebp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gotowiebp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egalinska@pogotowieb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flis@pogotowiebp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134A-D1C4-44FC-99B6-B68C258E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6445</Words>
  <Characters>38676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Wojewódzka Stacja Pogotowia Ratunkowego</vt:lpstr>
    </vt:vector>
  </TitlesOfParts>
  <Company/>
  <LinksUpToDate>false</LinksUpToDate>
  <CharactersWithSpaces>45031</CharactersWithSpaces>
  <SharedDoc>false</SharedDoc>
  <HLinks>
    <vt:vector size="30" baseType="variant">
      <vt:variant>
        <vt:i4>1376292</vt:i4>
      </vt:variant>
      <vt:variant>
        <vt:i4>12</vt:i4>
      </vt:variant>
      <vt:variant>
        <vt:i4>0</vt:i4>
      </vt:variant>
      <vt:variant>
        <vt:i4>5</vt:i4>
      </vt:variant>
      <vt:variant>
        <vt:lpwstr>mailto:ido@pogotowiebp.pl</vt:lpwstr>
      </vt:variant>
      <vt:variant>
        <vt:lpwstr/>
      </vt:variant>
      <vt:variant>
        <vt:i4>7667830</vt:i4>
      </vt:variant>
      <vt:variant>
        <vt:i4>9</vt:i4>
      </vt:variant>
      <vt:variant>
        <vt:i4>0</vt:i4>
      </vt:variant>
      <vt:variant>
        <vt:i4>5</vt:i4>
      </vt:variant>
      <vt:variant>
        <vt:lpwstr>http://www.pogotowiebp.pl/</vt:lpwstr>
      </vt:variant>
      <vt:variant>
        <vt:lpwstr/>
      </vt:variant>
      <vt:variant>
        <vt:i4>8061007</vt:i4>
      </vt:variant>
      <vt:variant>
        <vt:i4>6</vt:i4>
      </vt:variant>
      <vt:variant>
        <vt:i4>0</vt:i4>
      </vt:variant>
      <vt:variant>
        <vt:i4>5</vt:i4>
      </vt:variant>
      <vt:variant>
        <vt:lpwstr>mailto:aelert@pogotowiebp.pl</vt:lpwstr>
      </vt:variant>
      <vt:variant>
        <vt:lpwstr/>
      </vt:variant>
      <vt:variant>
        <vt:i4>7209039</vt:i4>
      </vt:variant>
      <vt:variant>
        <vt:i4>3</vt:i4>
      </vt:variant>
      <vt:variant>
        <vt:i4>0</vt:i4>
      </vt:variant>
      <vt:variant>
        <vt:i4>5</vt:i4>
      </vt:variant>
      <vt:variant>
        <vt:lpwstr>mailto:bflis@pogotowiebp.pl</vt:lpwstr>
      </vt:variant>
      <vt:variant>
        <vt:lpwstr/>
      </vt:variant>
      <vt:variant>
        <vt:i4>7667830</vt:i4>
      </vt:variant>
      <vt:variant>
        <vt:i4>0</vt:i4>
      </vt:variant>
      <vt:variant>
        <vt:i4>0</vt:i4>
      </vt:variant>
      <vt:variant>
        <vt:i4>5</vt:i4>
      </vt:variant>
      <vt:variant>
        <vt:lpwstr>http://www.pogotowiebp.pl/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Wojewódzka Stacja Pogotowia Ratunkowego</dc:title>
  <dc:subject/>
  <dc:creator>Jola</dc:creator>
  <cp:keywords/>
  <dc:description/>
  <cp:lastModifiedBy>Pracownik</cp:lastModifiedBy>
  <cp:revision>24</cp:revision>
  <cp:lastPrinted>2026-02-16T08:48:00Z</cp:lastPrinted>
  <dcterms:created xsi:type="dcterms:W3CDTF">2025-10-01T07:36:00Z</dcterms:created>
  <dcterms:modified xsi:type="dcterms:W3CDTF">2026-02-16T08:51:00Z</dcterms:modified>
</cp:coreProperties>
</file>